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FD985E1" w:rsidR="00840C60" w:rsidRPr="008226A9" w:rsidRDefault="00260384" w:rsidP="00260384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8226A9">
        <w:rPr>
          <w:rFonts w:ascii="Times New Roman" w:hAnsi="Times New Roman" w:cs="Times New Roman"/>
          <w:b/>
          <w:bCs/>
          <w:smallCaps/>
          <w:sz w:val="24"/>
          <w:szCs w:val="24"/>
        </w:rPr>
        <w:t>[Case Name and Number]</w:t>
      </w:r>
    </w:p>
    <w:p w14:paraId="232FACDB" w14:textId="340BD41F" w:rsidR="00260384" w:rsidRDefault="00197F63" w:rsidP="00260384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8226A9">
        <w:rPr>
          <w:rFonts w:ascii="Times New Roman" w:hAnsi="Times New Roman" w:cs="Times New Roman"/>
          <w:b/>
          <w:bCs/>
          <w:smallCaps/>
          <w:sz w:val="24"/>
          <w:szCs w:val="24"/>
        </w:rPr>
        <w:t>Chart of Proposed Jury Instructions</w:t>
      </w:r>
    </w:p>
    <w:tbl>
      <w:tblPr>
        <w:tblStyle w:val="TableGrid"/>
        <w:tblW w:w="14310" w:type="dxa"/>
        <w:tblInd w:w="-635" w:type="dxa"/>
        <w:tblLook w:val="04A0" w:firstRow="1" w:lastRow="0" w:firstColumn="1" w:lastColumn="0" w:noHBand="0" w:noVBand="1"/>
      </w:tblPr>
      <w:tblGrid>
        <w:gridCol w:w="789"/>
        <w:gridCol w:w="806"/>
        <w:gridCol w:w="1116"/>
        <w:gridCol w:w="1697"/>
        <w:gridCol w:w="3279"/>
        <w:gridCol w:w="1769"/>
        <w:gridCol w:w="3730"/>
        <w:gridCol w:w="1124"/>
      </w:tblGrid>
      <w:tr w:rsidR="00E01624" w14:paraId="33759C11" w14:textId="3773EE26" w:rsidTr="00E01624">
        <w:tc>
          <w:tcPr>
            <w:tcW w:w="803" w:type="dxa"/>
            <w:shd w:val="clear" w:color="auto" w:fill="D9D9D9" w:themeFill="background1" w:themeFillShade="D9"/>
          </w:tcPr>
          <w:p w14:paraId="3EA99786" w14:textId="12BF7A3B" w:rsidR="002D6F13" w:rsidRPr="001F6FA9" w:rsidRDefault="002D6F13" w:rsidP="00260384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No.</w:t>
            </w:r>
          </w:p>
        </w:tc>
        <w:tc>
          <w:tcPr>
            <w:tcW w:w="809" w:type="dxa"/>
            <w:shd w:val="clear" w:color="auto" w:fill="D9D9D9" w:themeFill="background1" w:themeFillShade="D9"/>
          </w:tcPr>
          <w:p w14:paraId="6162CF85" w14:textId="6F9602F7" w:rsidR="002D6F13" w:rsidRDefault="002D6F13" w:rsidP="00260384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Page N</w:t>
            </w:r>
            <w:r w:rsidR="008015B3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o..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0B26BB10" w14:textId="6F45BCA4" w:rsidR="002D6F13" w:rsidRPr="001F6FA9" w:rsidRDefault="002D6F13" w:rsidP="00260384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Source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footnoteReference w:id="1"/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14:paraId="2BDBB359" w14:textId="5E8E303E" w:rsidR="002D6F13" w:rsidRPr="001F6FA9" w:rsidRDefault="002D6F13" w:rsidP="00260384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633AD2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PI/</w:t>
            </w:r>
            <w:r w:rsidR="00E66530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COT/</w:t>
            </w:r>
            <w:r w:rsidRPr="00633AD2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EOT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footnoteReference w:id="2"/>
            </w:r>
          </w:p>
        </w:tc>
        <w:tc>
          <w:tcPr>
            <w:tcW w:w="3405" w:type="dxa"/>
            <w:shd w:val="clear" w:color="auto" w:fill="D9D9D9" w:themeFill="background1" w:themeFillShade="D9"/>
          </w:tcPr>
          <w:p w14:paraId="67E2FDF2" w14:textId="2E7D5E84" w:rsidR="002D6F13" w:rsidRPr="001F6FA9" w:rsidRDefault="002D6F13" w:rsidP="00260384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Title of Instruction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A352268" w14:textId="1F71F4EF" w:rsidR="002D6F13" w:rsidRPr="001F6FA9" w:rsidRDefault="002D6F13" w:rsidP="00260384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Proposing Party</w:t>
            </w:r>
          </w:p>
        </w:tc>
        <w:tc>
          <w:tcPr>
            <w:tcW w:w="3916" w:type="dxa"/>
            <w:shd w:val="clear" w:color="auto" w:fill="D9D9D9" w:themeFill="background1" w:themeFillShade="D9"/>
          </w:tcPr>
          <w:p w14:paraId="0BD40BF7" w14:textId="1D1E45B8" w:rsidR="002D6F13" w:rsidRPr="001F6FA9" w:rsidRDefault="002D6F13" w:rsidP="00260384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Comments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7584052A" w14:textId="29BCFA25" w:rsidR="002D6F13" w:rsidRDefault="002D6F13" w:rsidP="00260384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Court’s Ruling</w:t>
            </w:r>
          </w:p>
        </w:tc>
      </w:tr>
      <w:tr w:rsidR="00E01624" w14:paraId="77AB7A16" w14:textId="3A5060EC" w:rsidTr="00E01624">
        <w:tc>
          <w:tcPr>
            <w:tcW w:w="803" w:type="dxa"/>
          </w:tcPr>
          <w:p w14:paraId="41F0F910" w14:textId="0741E7D6" w:rsidR="002D6F13" w:rsidRPr="000726EC" w:rsidRDefault="002D6F13" w:rsidP="008D2F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14:paraId="64A82922" w14:textId="77777777" w:rsidR="002D6F13" w:rsidRDefault="002D6F13" w:rsidP="008D2F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</w:tcPr>
          <w:p w14:paraId="548FC031" w14:textId="587391AB" w:rsidR="002D6F13" w:rsidRPr="00077910" w:rsidRDefault="002D6F13" w:rsidP="008D2F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1.2</w:t>
            </w:r>
          </w:p>
        </w:tc>
        <w:tc>
          <w:tcPr>
            <w:tcW w:w="1337" w:type="dxa"/>
          </w:tcPr>
          <w:p w14:paraId="6DE59CC0" w14:textId="4FEF2489" w:rsidR="002D6F13" w:rsidRDefault="002D6F13" w:rsidP="008D2F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</w:t>
            </w:r>
          </w:p>
        </w:tc>
        <w:tc>
          <w:tcPr>
            <w:tcW w:w="3405" w:type="dxa"/>
          </w:tcPr>
          <w:p w14:paraId="29CCE86D" w14:textId="0F6D4465" w:rsidR="002D6F13" w:rsidRPr="00077910" w:rsidRDefault="002D6F13" w:rsidP="008D2F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Duty of Jury</w:t>
            </w:r>
          </w:p>
        </w:tc>
        <w:tc>
          <w:tcPr>
            <w:tcW w:w="1800" w:type="dxa"/>
          </w:tcPr>
          <w:p w14:paraId="34FD6228" w14:textId="11D40D77" w:rsidR="002D6F13" w:rsidRPr="005F20F6" w:rsidRDefault="002D6F13" w:rsidP="008D2F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Joint</w:t>
            </w:r>
          </w:p>
        </w:tc>
        <w:tc>
          <w:tcPr>
            <w:tcW w:w="3916" w:type="dxa"/>
          </w:tcPr>
          <w:p w14:paraId="7E1A6264" w14:textId="796054FB" w:rsidR="002D6F13" w:rsidRDefault="002D6F13" w:rsidP="008D2F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24" w:type="dxa"/>
          </w:tcPr>
          <w:p w14:paraId="38A3096A" w14:textId="77777777" w:rsidR="002D6F13" w:rsidRDefault="002D6F13" w:rsidP="008D2F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01624" w14:paraId="0F15D686" w14:textId="3E995326" w:rsidTr="00E01624">
        <w:tc>
          <w:tcPr>
            <w:tcW w:w="803" w:type="dxa"/>
          </w:tcPr>
          <w:p w14:paraId="08778ADE" w14:textId="65E46D4C" w:rsidR="002D6F13" w:rsidRDefault="002D6F13" w:rsidP="008D2F2D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14:paraId="1F417D3D" w14:textId="77777777" w:rsidR="002D6F13" w:rsidRDefault="002D6F13" w:rsidP="008D2F2D">
            <w:pPr>
              <w:jc w:val="center"/>
              <w:rPr>
                <w:rFonts w:ascii="Times New Roman" w:hAnsi="Times New Roman" w:cs="Times New Roman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1116" w:type="dxa"/>
          </w:tcPr>
          <w:p w14:paraId="6D171746" w14:textId="304D4449" w:rsidR="002D6F13" w:rsidRPr="008D2F2D" w:rsidRDefault="002D6F13" w:rsidP="008D2F2D">
            <w:pPr>
              <w:jc w:val="center"/>
              <w:rPr>
                <w:rFonts w:ascii="Times New Roman" w:hAnsi="Times New Roman" w:cs="Times New Roman"/>
                <w:i/>
                <w:i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mallCaps/>
                <w:sz w:val="24"/>
                <w:szCs w:val="24"/>
              </w:rPr>
              <w:t>1.5</w:t>
            </w:r>
          </w:p>
        </w:tc>
        <w:tc>
          <w:tcPr>
            <w:tcW w:w="1337" w:type="dxa"/>
          </w:tcPr>
          <w:p w14:paraId="64CCA474" w14:textId="44530026" w:rsidR="002D6F13" w:rsidRDefault="002D6F13" w:rsidP="008D2F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</w:t>
            </w:r>
          </w:p>
        </w:tc>
        <w:tc>
          <w:tcPr>
            <w:tcW w:w="3405" w:type="dxa"/>
          </w:tcPr>
          <w:p w14:paraId="29E4D437" w14:textId="1F74BD7C" w:rsidR="002D6F13" w:rsidRDefault="002D6F13" w:rsidP="008D2F2D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Claims and Defenses</w:t>
            </w:r>
          </w:p>
        </w:tc>
        <w:tc>
          <w:tcPr>
            <w:tcW w:w="1800" w:type="dxa"/>
          </w:tcPr>
          <w:p w14:paraId="4AADF827" w14:textId="18EF86F8" w:rsidR="002D6F13" w:rsidRDefault="002D6F13" w:rsidP="008D2F2D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Joint</w:t>
            </w:r>
          </w:p>
        </w:tc>
        <w:tc>
          <w:tcPr>
            <w:tcW w:w="3916" w:type="dxa"/>
          </w:tcPr>
          <w:p w14:paraId="11F413FC" w14:textId="46B2E7FB" w:rsidR="002D6F13" w:rsidRDefault="002D6F13" w:rsidP="008D2F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24" w:type="dxa"/>
          </w:tcPr>
          <w:p w14:paraId="1B17B1F9" w14:textId="77777777" w:rsidR="002D6F13" w:rsidRDefault="002D6F13" w:rsidP="008D2F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01624" w14:paraId="5EF5F61A" w14:textId="3D84CF00" w:rsidTr="00E01624">
        <w:tc>
          <w:tcPr>
            <w:tcW w:w="803" w:type="dxa"/>
          </w:tcPr>
          <w:p w14:paraId="2A55F589" w14:textId="1A9FB2BD" w:rsidR="002D6F13" w:rsidRPr="00B25331" w:rsidRDefault="002D6F13" w:rsidP="00845696">
            <w:pPr>
              <w:jc w:val="center"/>
              <w:rPr>
                <w:rFonts w:ascii="Times New Roman" w:hAnsi="Times New Roman" w:cs="Times New Roman"/>
                <w:i/>
                <w:i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mallCaps/>
                <w:sz w:val="24"/>
                <w:szCs w:val="24"/>
              </w:rPr>
              <w:t>3</w:t>
            </w:r>
          </w:p>
          <w:p w14:paraId="53D38ACD" w14:textId="3EB94982" w:rsidR="002D6F13" w:rsidRDefault="002D6F13" w:rsidP="001F6FA9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809" w:type="dxa"/>
          </w:tcPr>
          <w:p w14:paraId="34B6DD46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1116" w:type="dxa"/>
          </w:tcPr>
          <w:p w14:paraId="7580B62F" w14:textId="6187E05B" w:rsidR="002D6F13" w:rsidRPr="002D6020" w:rsidRDefault="002D6F13" w:rsidP="00845696">
            <w:pPr>
              <w:jc w:val="center"/>
              <w:rPr>
                <w:rFonts w:ascii="Times New Roman" w:hAnsi="Times New Roman" w:cs="Times New Roman"/>
                <w:i/>
                <w:i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mallCaps/>
                <w:sz w:val="24"/>
                <w:szCs w:val="24"/>
              </w:rPr>
              <w:t>1.6</w:t>
            </w:r>
          </w:p>
        </w:tc>
        <w:tc>
          <w:tcPr>
            <w:tcW w:w="1337" w:type="dxa"/>
          </w:tcPr>
          <w:p w14:paraId="0ECDAEE1" w14:textId="34C0CC1C" w:rsidR="002D6F13" w:rsidRPr="002D6020" w:rsidRDefault="005A4C3D" w:rsidP="00845696">
            <w:pPr>
              <w:jc w:val="center"/>
              <w:rPr>
                <w:rFonts w:ascii="Times New Roman" w:hAnsi="Times New Roman" w:cs="Times New Roman"/>
                <w:i/>
                <w:i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mallCaps/>
                <w:sz w:val="24"/>
                <w:szCs w:val="24"/>
              </w:rPr>
              <w:t>PI, EOT</w:t>
            </w:r>
          </w:p>
        </w:tc>
        <w:tc>
          <w:tcPr>
            <w:tcW w:w="3405" w:type="dxa"/>
          </w:tcPr>
          <w:p w14:paraId="65DA0F80" w14:textId="552ACB65" w:rsidR="002D6F13" w:rsidRPr="002D6020" w:rsidRDefault="002D6F13" w:rsidP="008456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60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Burden of Proof – Preponderance of the Evidence</w:t>
            </w:r>
          </w:p>
        </w:tc>
        <w:tc>
          <w:tcPr>
            <w:tcW w:w="1800" w:type="dxa"/>
          </w:tcPr>
          <w:p w14:paraId="79918706" w14:textId="2EFC4295" w:rsidR="002D6F13" w:rsidRPr="00B25331" w:rsidRDefault="002D6F13" w:rsidP="008456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Joint</w:t>
            </w:r>
          </w:p>
        </w:tc>
        <w:tc>
          <w:tcPr>
            <w:tcW w:w="3916" w:type="dxa"/>
          </w:tcPr>
          <w:p w14:paraId="339B86B7" w14:textId="31E08DC2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124" w:type="dxa"/>
          </w:tcPr>
          <w:p w14:paraId="2B05F816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E01624" w14:paraId="35588A93" w14:textId="7EF5ABA1" w:rsidTr="00E01624">
        <w:tc>
          <w:tcPr>
            <w:tcW w:w="803" w:type="dxa"/>
          </w:tcPr>
          <w:p w14:paraId="779D41C4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14:paraId="1CEF2647" w14:textId="0160BF73" w:rsidR="002D6F13" w:rsidRPr="002D6020" w:rsidRDefault="002D6F13" w:rsidP="00845696">
            <w:pPr>
              <w:jc w:val="center"/>
              <w:rPr>
                <w:rFonts w:ascii="Times New Roman" w:hAnsi="Times New Roman" w:cs="Times New Roman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809" w:type="dxa"/>
          </w:tcPr>
          <w:p w14:paraId="7D636550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116" w:type="dxa"/>
          </w:tcPr>
          <w:p w14:paraId="1D9C3BAD" w14:textId="2462CD1C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337" w:type="dxa"/>
          </w:tcPr>
          <w:p w14:paraId="40C4E29D" w14:textId="35AEF2E6" w:rsidR="002D6F13" w:rsidRPr="005A4C3D" w:rsidRDefault="005A4C3D" w:rsidP="00845696">
            <w:pPr>
              <w:jc w:val="center"/>
              <w:rPr>
                <w:rFonts w:ascii="Times New Roman" w:hAnsi="Times New Roman" w:cs="Times New Roman"/>
                <w:i/>
                <w:iCs/>
                <w:smallCaps/>
                <w:sz w:val="24"/>
                <w:szCs w:val="24"/>
              </w:rPr>
            </w:pPr>
            <w:r w:rsidRPr="005A4C3D">
              <w:rPr>
                <w:rFonts w:ascii="Times New Roman" w:hAnsi="Times New Roman" w:cs="Times New Roman"/>
                <w:i/>
                <w:iCs/>
                <w:smallCaps/>
                <w:sz w:val="24"/>
                <w:szCs w:val="24"/>
              </w:rPr>
              <w:t>COT</w:t>
            </w:r>
          </w:p>
        </w:tc>
        <w:tc>
          <w:tcPr>
            <w:tcW w:w="3405" w:type="dxa"/>
          </w:tcPr>
          <w:p w14:paraId="0DAA1313" w14:textId="63409C9B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800" w:type="dxa"/>
          </w:tcPr>
          <w:p w14:paraId="50AA6E5B" w14:textId="76211600" w:rsidR="002D6F13" w:rsidRPr="002D6020" w:rsidRDefault="002D6F13" w:rsidP="008456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60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Plaintiff</w:t>
            </w:r>
          </w:p>
        </w:tc>
        <w:tc>
          <w:tcPr>
            <w:tcW w:w="3916" w:type="dxa"/>
          </w:tcPr>
          <w:p w14:paraId="633D25BC" w14:textId="567E6D30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Source:</w:t>
            </w:r>
          </w:p>
        </w:tc>
        <w:tc>
          <w:tcPr>
            <w:tcW w:w="1124" w:type="dxa"/>
          </w:tcPr>
          <w:p w14:paraId="31C64204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E01624" w14:paraId="112DD25F" w14:textId="3E7C4C20" w:rsidTr="00E01624">
        <w:tc>
          <w:tcPr>
            <w:tcW w:w="803" w:type="dxa"/>
          </w:tcPr>
          <w:p w14:paraId="45102A81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14:paraId="20C90A5D" w14:textId="66F0F5BC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809" w:type="dxa"/>
          </w:tcPr>
          <w:p w14:paraId="6D7AA7F3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116" w:type="dxa"/>
          </w:tcPr>
          <w:p w14:paraId="5B9F46E8" w14:textId="5B6C86C2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337" w:type="dxa"/>
          </w:tcPr>
          <w:p w14:paraId="3B077576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405" w:type="dxa"/>
          </w:tcPr>
          <w:p w14:paraId="08702A2C" w14:textId="6494C99D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800" w:type="dxa"/>
          </w:tcPr>
          <w:p w14:paraId="520E7F13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916" w:type="dxa"/>
          </w:tcPr>
          <w:p w14:paraId="179F5246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124" w:type="dxa"/>
          </w:tcPr>
          <w:p w14:paraId="41813A0C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E01624" w14:paraId="2DDDB1CD" w14:textId="5B6A76D9" w:rsidTr="00E01624">
        <w:tc>
          <w:tcPr>
            <w:tcW w:w="803" w:type="dxa"/>
          </w:tcPr>
          <w:p w14:paraId="389F3AC0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14:paraId="3ACF939F" w14:textId="183B5E59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809" w:type="dxa"/>
          </w:tcPr>
          <w:p w14:paraId="167BFF23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116" w:type="dxa"/>
          </w:tcPr>
          <w:p w14:paraId="485F144D" w14:textId="17258C1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337" w:type="dxa"/>
          </w:tcPr>
          <w:p w14:paraId="5A0A9753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405" w:type="dxa"/>
          </w:tcPr>
          <w:p w14:paraId="029AAA23" w14:textId="6A8A6326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800" w:type="dxa"/>
          </w:tcPr>
          <w:p w14:paraId="027DC43B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916" w:type="dxa"/>
          </w:tcPr>
          <w:p w14:paraId="7059F3F9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124" w:type="dxa"/>
          </w:tcPr>
          <w:p w14:paraId="1E5E5852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E01624" w14:paraId="2D15B237" w14:textId="602E65C7" w:rsidTr="00E01624">
        <w:tc>
          <w:tcPr>
            <w:tcW w:w="803" w:type="dxa"/>
          </w:tcPr>
          <w:p w14:paraId="6BB64D70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14:paraId="2328FBDF" w14:textId="4F9D96FD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809" w:type="dxa"/>
          </w:tcPr>
          <w:p w14:paraId="0ED03750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116" w:type="dxa"/>
          </w:tcPr>
          <w:p w14:paraId="765351AE" w14:textId="2FDB6576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337" w:type="dxa"/>
          </w:tcPr>
          <w:p w14:paraId="22018C40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405" w:type="dxa"/>
          </w:tcPr>
          <w:p w14:paraId="75717ED6" w14:textId="46B828C9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800" w:type="dxa"/>
          </w:tcPr>
          <w:p w14:paraId="1E1BD70C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916" w:type="dxa"/>
          </w:tcPr>
          <w:p w14:paraId="5CFB358F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124" w:type="dxa"/>
          </w:tcPr>
          <w:p w14:paraId="6F037A47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E01624" w14:paraId="272D337F" w14:textId="7FFF5C15" w:rsidTr="00E01624">
        <w:tc>
          <w:tcPr>
            <w:tcW w:w="803" w:type="dxa"/>
          </w:tcPr>
          <w:p w14:paraId="77A173B7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14:paraId="4826FFEE" w14:textId="4BC5A03F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809" w:type="dxa"/>
          </w:tcPr>
          <w:p w14:paraId="349052A9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116" w:type="dxa"/>
          </w:tcPr>
          <w:p w14:paraId="1B353756" w14:textId="6FF8BDA5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337" w:type="dxa"/>
          </w:tcPr>
          <w:p w14:paraId="1766E666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405" w:type="dxa"/>
          </w:tcPr>
          <w:p w14:paraId="6398AAF8" w14:textId="27843EB8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2E3C5EE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916" w:type="dxa"/>
          </w:tcPr>
          <w:p w14:paraId="2B2D82F5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124" w:type="dxa"/>
          </w:tcPr>
          <w:p w14:paraId="027C91C3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E01624" w14:paraId="40932276" w14:textId="3C5A176B" w:rsidTr="00E01624">
        <w:tc>
          <w:tcPr>
            <w:tcW w:w="803" w:type="dxa"/>
          </w:tcPr>
          <w:p w14:paraId="63244DF1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14:paraId="4B503B53" w14:textId="07E123BA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809" w:type="dxa"/>
          </w:tcPr>
          <w:p w14:paraId="5B8884DC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116" w:type="dxa"/>
          </w:tcPr>
          <w:p w14:paraId="6000B0D3" w14:textId="6B73FB9C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337" w:type="dxa"/>
          </w:tcPr>
          <w:p w14:paraId="7D5AE00D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405" w:type="dxa"/>
          </w:tcPr>
          <w:p w14:paraId="158C680B" w14:textId="56224FC3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800" w:type="dxa"/>
          </w:tcPr>
          <w:p w14:paraId="46803C39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916" w:type="dxa"/>
          </w:tcPr>
          <w:p w14:paraId="2ED8F6A6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124" w:type="dxa"/>
          </w:tcPr>
          <w:p w14:paraId="674131CB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E01624" w14:paraId="7069FFA8" w14:textId="2B45CFEB" w:rsidTr="00E01624">
        <w:tc>
          <w:tcPr>
            <w:tcW w:w="803" w:type="dxa"/>
          </w:tcPr>
          <w:p w14:paraId="593F0E9C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14:paraId="1D559435" w14:textId="02CEF94F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809" w:type="dxa"/>
          </w:tcPr>
          <w:p w14:paraId="6A593967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116" w:type="dxa"/>
          </w:tcPr>
          <w:p w14:paraId="772368E0" w14:textId="010CFD2C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337" w:type="dxa"/>
          </w:tcPr>
          <w:p w14:paraId="536DA96B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405" w:type="dxa"/>
          </w:tcPr>
          <w:p w14:paraId="247B5F59" w14:textId="52C10F1D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C05AA7B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916" w:type="dxa"/>
          </w:tcPr>
          <w:p w14:paraId="59CDF56D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124" w:type="dxa"/>
          </w:tcPr>
          <w:p w14:paraId="3046269D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E01624" w14:paraId="15258F3F" w14:textId="56990090" w:rsidTr="00E01624">
        <w:tc>
          <w:tcPr>
            <w:tcW w:w="803" w:type="dxa"/>
          </w:tcPr>
          <w:p w14:paraId="6AEB6CAF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14:paraId="7DB685E6" w14:textId="63205861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809" w:type="dxa"/>
          </w:tcPr>
          <w:p w14:paraId="4E906CA9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116" w:type="dxa"/>
          </w:tcPr>
          <w:p w14:paraId="5E3BD02C" w14:textId="3B8DEB80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337" w:type="dxa"/>
          </w:tcPr>
          <w:p w14:paraId="1C4F6000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405" w:type="dxa"/>
          </w:tcPr>
          <w:p w14:paraId="37AE1F7F" w14:textId="20BD616D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DFB1A1D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916" w:type="dxa"/>
          </w:tcPr>
          <w:p w14:paraId="4BE79C0E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124" w:type="dxa"/>
          </w:tcPr>
          <w:p w14:paraId="46B76A08" w14:textId="77777777" w:rsidR="002D6F13" w:rsidRDefault="002D6F13" w:rsidP="0084569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</w:tbl>
    <w:p w14:paraId="045FDC07" w14:textId="77777777" w:rsidR="008226A9" w:rsidRPr="008226A9" w:rsidRDefault="008226A9" w:rsidP="001201E5">
      <w:pPr>
        <w:rPr>
          <w:rFonts w:ascii="Times New Roman" w:hAnsi="Times New Roman" w:cs="Times New Roman"/>
          <w:smallCaps/>
          <w:sz w:val="24"/>
          <w:szCs w:val="24"/>
        </w:rPr>
      </w:pPr>
    </w:p>
    <w:sectPr w:rsidR="008226A9" w:rsidRPr="008226A9" w:rsidSect="00633A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D26CB" w14:textId="77777777" w:rsidR="0075561A" w:rsidRDefault="0075561A" w:rsidP="008D2F2D">
      <w:pPr>
        <w:spacing w:after="0" w:line="240" w:lineRule="auto"/>
      </w:pPr>
      <w:r>
        <w:separator/>
      </w:r>
    </w:p>
  </w:endnote>
  <w:endnote w:type="continuationSeparator" w:id="0">
    <w:p w14:paraId="3DF02491" w14:textId="77777777" w:rsidR="0075561A" w:rsidRDefault="0075561A" w:rsidP="008D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4D3F" w14:textId="77777777" w:rsidR="00374D73" w:rsidRDefault="00374D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D993" w14:textId="77777777" w:rsidR="00374D73" w:rsidRDefault="00374D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3ABD" w14:textId="77777777" w:rsidR="00374D73" w:rsidRDefault="00374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CA53" w14:textId="77777777" w:rsidR="0075561A" w:rsidRDefault="0075561A" w:rsidP="008D2F2D">
      <w:pPr>
        <w:spacing w:after="0" w:line="240" w:lineRule="auto"/>
      </w:pPr>
      <w:r>
        <w:separator/>
      </w:r>
    </w:p>
  </w:footnote>
  <w:footnote w:type="continuationSeparator" w:id="0">
    <w:p w14:paraId="3F9966C5" w14:textId="77777777" w:rsidR="0075561A" w:rsidRDefault="0075561A" w:rsidP="008D2F2D">
      <w:pPr>
        <w:spacing w:after="0" w:line="240" w:lineRule="auto"/>
      </w:pPr>
      <w:r>
        <w:continuationSeparator/>
      </w:r>
    </w:p>
  </w:footnote>
  <w:footnote w:id="1">
    <w:p w14:paraId="2D329254" w14:textId="457C189E" w:rsidR="002D6F13" w:rsidRPr="001202D8" w:rsidRDefault="002D6F13">
      <w:pPr>
        <w:pStyle w:val="FootnoteText"/>
        <w:rPr>
          <w:rFonts w:ascii="Times New Roman" w:hAnsi="Times New Roman" w:cs="Times New Roman"/>
        </w:rPr>
      </w:pPr>
      <w:r w:rsidRPr="001202D8">
        <w:rPr>
          <w:rStyle w:val="FootnoteReference"/>
          <w:rFonts w:ascii="Times New Roman" w:hAnsi="Times New Roman" w:cs="Times New Roman"/>
        </w:rPr>
        <w:footnoteRef/>
      </w:r>
      <w:r w:rsidRPr="001202D8">
        <w:rPr>
          <w:rFonts w:ascii="Times New Roman" w:hAnsi="Times New Roman" w:cs="Times New Roman"/>
        </w:rPr>
        <w:t xml:space="preserve"> The Court will presume the </w:t>
      </w:r>
      <w:r>
        <w:rPr>
          <w:rFonts w:ascii="Times New Roman" w:hAnsi="Times New Roman" w:cs="Times New Roman"/>
        </w:rPr>
        <w:t>s</w:t>
      </w:r>
      <w:r w:rsidRPr="001202D8">
        <w:rPr>
          <w:rFonts w:ascii="Times New Roman" w:hAnsi="Times New Roman" w:cs="Times New Roman"/>
        </w:rPr>
        <w:t>ource is the Ninth Circuit Model Jury Instructions. If proposing an instruction from a different source, then please explicitly list the source in the comment row.</w:t>
      </w:r>
    </w:p>
  </w:footnote>
  <w:footnote w:id="2">
    <w:p w14:paraId="3F8CDDE3" w14:textId="45558BBE" w:rsidR="002D6F13" w:rsidRPr="00633AD2" w:rsidRDefault="002D6F13">
      <w:pPr>
        <w:pStyle w:val="FootnoteText"/>
        <w:rPr>
          <w:rFonts w:ascii="Times New Roman" w:hAnsi="Times New Roman" w:cs="Times New Roman"/>
        </w:rPr>
      </w:pPr>
      <w:r w:rsidRPr="00633AD2">
        <w:rPr>
          <w:rStyle w:val="FootnoteReference"/>
          <w:rFonts w:ascii="Times New Roman" w:hAnsi="Times New Roman" w:cs="Times New Roman"/>
        </w:rPr>
        <w:footnoteRef/>
      </w:r>
      <w:r w:rsidRPr="00633AD2">
        <w:rPr>
          <w:rFonts w:ascii="Times New Roman" w:hAnsi="Times New Roman" w:cs="Times New Roman"/>
        </w:rPr>
        <w:t xml:space="preserve"> PI = preliminary instruction; </w:t>
      </w:r>
      <w:r w:rsidR="00E66530">
        <w:rPr>
          <w:rFonts w:ascii="Times New Roman" w:hAnsi="Times New Roman" w:cs="Times New Roman"/>
        </w:rPr>
        <w:t xml:space="preserve">COT = course-of-trial instruction; </w:t>
      </w:r>
      <w:r w:rsidRPr="00633AD2">
        <w:rPr>
          <w:rFonts w:ascii="Times New Roman" w:hAnsi="Times New Roman" w:cs="Times New Roman"/>
        </w:rPr>
        <w:t xml:space="preserve">EOT = </w:t>
      </w:r>
      <w:r w:rsidR="00E66530">
        <w:rPr>
          <w:rFonts w:ascii="Times New Roman" w:hAnsi="Times New Roman" w:cs="Times New Roman"/>
        </w:rPr>
        <w:t>e</w:t>
      </w:r>
      <w:r w:rsidRPr="00633AD2">
        <w:rPr>
          <w:rFonts w:ascii="Times New Roman" w:hAnsi="Times New Roman" w:cs="Times New Roman"/>
        </w:rPr>
        <w:t>nd-of-trial</w:t>
      </w:r>
      <w:r w:rsidR="005A4C3D">
        <w:rPr>
          <w:rFonts w:ascii="Times New Roman" w:hAnsi="Times New Roman" w:cs="Times New Roman"/>
        </w:rPr>
        <w:t>. Please include all appropriate designations for each instruction.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1B9A" w14:textId="77777777" w:rsidR="00374D73" w:rsidRDefault="00374D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5073" w14:textId="30EE15CF" w:rsidR="00620CB1" w:rsidRPr="00E16A33" w:rsidRDefault="00620CB1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E310" w14:textId="77777777" w:rsidR="00374D73" w:rsidRDefault="00374D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A9619C"/>
    <w:rsid w:val="000726EC"/>
    <w:rsid w:val="00077910"/>
    <w:rsid w:val="001175CB"/>
    <w:rsid w:val="001201E5"/>
    <w:rsid w:val="001202D8"/>
    <w:rsid w:val="00126756"/>
    <w:rsid w:val="00197F63"/>
    <w:rsid w:val="001A0DBA"/>
    <w:rsid w:val="001D5E9E"/>
    <w:rsid w:val="001F6FA9"/>
    <w:rsid w:val="00207A36"/>
    <w:rsid w:val="00260384"/>
    <w:rsid w:val="00273DF3"/>
    <w:rsid w:val="002D6020"/>
    <w:rsid w:val="002D6F13"/>
    <w:rsid w:val="00336F5E"/>
    <w:rsid w:val="00374D73"/>
    <w:rsid w:val="003E39DC"/>
    <w:rsid w:val="004F0327"/>
    <w:rsid w:val="005A4C3D"/>
    <w:rsid w:val="005D5FDB"/>
    <w:rsid w:val="005F20F6"/>
    <w:rsid w:val="00620CB1"/>
    <w:rsid w:val="00633AD2"/>
    <w:rsid w:val="0075561A"/>
    <w:rsid w:val="008015B3"/>
    <w:rsid w:val="008226A9"/>
    <w:rsid w:val="00840C60"/>
    <w:rsid w:val="00845696"/>
    <w:rsid w:val="008D2F2D"/>
    <w:rsid w:val="008D6D3C"/>
    <w:rsid w:val="009160D9"/>
    <w:rsid w:val="009560BB"/>
    <w:rsid w:val="00977F15"/>
    <w:rsid w:val="009D075A"/>
    <w:rsid w:val="00A9562E"/>
    <w:rsid w:val="00B25331"/>
    <w:rsid w:val="00BE2A38"/>
    <w:rsid w:val="00DA73A7"/>
    <w:rsid w:val="00E01624"/>
    <w:rsid w:val="00E16A33"/>
    <w:rsid w:val="00E219B0"/>
    <w:rsid w:val="00E24D94"/>
    <w:rsid w:val="00E454F1"/>
    <w:rsid w:val="00E66530"/>
    <w:rsid w:val="00E90B98"/>
    <w:rsid w:val="00F027C9"/>
    <w:rsid w:val="00F6669B"/>
    <w:rsid w:val="00FC60EF"/>
    <w:rsid w:val="17A9C964"/>
    <w:rsid w:val="1AFBF0EE"/>
    <w:rsid w:val="38A9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9619C"/>
  <w15:chartTrackingRefBased/>
  <w15:docId w15:val="{41DBE08E-37F2-4750-AA32-D9BC08B4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D2F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2F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2F2D"/>
    <w:rPr>
      <w:vertAlign w:val="superscript"/>
    </w:rPr>
  </w:style>
  <w:style w:type="paragraph" w:styleId="Revision">
    <w:name w:val="Revision"/>
    <w:hidden/>
    <w:uiPriority w:val="99"/>
    <w:semiHidden/>
    <w:rsid w:val="00E665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CB1"/>
  </w:style>
  <w:style w:type="paragraph" w:styleId="Footer">
    <w:name w:val="footer"/>
    <w:basedOn w:val="Normal"/>
    <w:link w:val="FooterChar"/>
    <w:uiPriority w:val="99"/>
    <w:unhideWhenUsed/>
    <w:rsid w:val="0062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CB1"/>
  </w:style>
  <w:style w:type="character" w:styleId="CommentReference">
    <w:name w:val="annotation reference"/>
    <w:basedOn w:val="DefaultParagraphFont"/>
    <w:uiPriority w:val="99"/>
    <w:semiHidden/>
    <w:unhideWhenUsed/>
    <w:rsid w:val="00117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5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5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5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6862A74DCDA4AAE6A4811DF82997D" ma:contentTypeVersion="6" ma:contentTypeDescription="Create a new document." ma:contentTypeScope="" ma:versionID="5a08528dc3de5dc2d57c0126e2ea2532">
  <xsd:schema xmlns:xsd="http://www.w3.org/2001/XMLSchema" xmlns:xs="http://www.w3.org/2001/XMLSchema" xmlns:p="http://schemas.microsoft.com/office/2006/metadata/properties" xmlns:ns2="aa75c782-3fc8-4638-920a-32fd0e526246" xmlns:ns3="a9fdfd22-44a8-4546-abc9-1fe42556c029" targetNamespace="http://schemas.microsoft.com/office/2006/metadata/properties" ma:root="true" ma:fieldsID="913e668f440c2093eab53cd6d5be197d" ns2:_="" ns3:_="">
    <xsd:import namespace="aa75c782-3fc8-4638-920a-32fd0e526246"/>
    <xsd:import namespace="a9fdfd22-44a8-4546-abc9-1fe42556c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5c782-3fc8-4638-920a-32fd0e526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dfd22-44a8-4546-abc9-1fe42556c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fdfd22-44a8-4546-abc9-1fe42556c029">
      <UserInfo>
        <DisplayName>Kadya Peter</DisplayName>
        <AccountId>26</AccountId>
        <AccountType/>
      </UserInfo>
      <UserInfo>
        <DisplayName>Tana Lin</DisplayName>
        <AccountId>27</AccountId>
        <AccountType/>
      </UserInfo>
      <UserInfo>
        <DisplayName>Nicandro Iannacci</DisplayName>
        <AccountId>318</AccountId>
        <AccountType/>
      </UserInfo>
      <UserInfo>
        <DisplayName>Soo Jee Lee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CB56280-BF91-4CA7-9129-DB7AED925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5c782-3fc8-4638-920a-32fd0e526246"/>
    <ds:schemaRef ds:uri="a9fdfd22-44a8-4546-abc9-1fe42556c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30BF9-72DF-4ACB-AB9E-27E58C9DE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32F58-9302-45C2-8F35-94D782AD413D}">
  <ds:schemaRefs>
    <ds:schemaRef ds:uri="a9fdfd22-44a8-4546-abc9-1fe42556c02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a75c782-3fc8-4638-920a-32fd0e5262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333</Characters>
  <Application>Microsoft Office Word</Application>
  <DocSecurity>0</DocSecurity>
  <Lines>19</Lines>
  <Paragraphs>9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Ihaab Syed</dc:creator>
  <cp:keywords/>
  <dc:description/>
  <cp:lastModifiedBy>Kadya Peter</cp:lastModifiedBy>
  <cp:revision>3</cp:revision>
  <dcterms:created xsi:type="dcterms:W3CDTF">2024-11-01T22:46:00Z</dcterms:created>
  <dcterms:modified xsi:type="dcterms:W3CDTF">2024-11-01T22:46:00Z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0x0101005DC6862A74DCDA4AAE6A4811DF82997D</vt:lpwstr>
  </property>
</Properties>
</file>