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28CEC" w14:textId="12389724" w:rsidR="00314474" w:rsidRPr="00553E4E" w:rsidRDefault="009C18EA" w:rsidP="00A00623">
      <w:pPr>
        <w:widowControl w:val="0"/>
        <w:tabs>
          <w:tab w:val="left" w:pos="1080"/>
          <w:tab w:val="left" w:pos="6761"/>
        </w:tabs>
        <w:autoSpaceDE w:val="0"/>
        <w:autoSpaceDN w:val="0"/>
        <w:spacing w:after="240" w:line="240" w:lineRule="auto"/>
        <w:ind w:left="720" w:right="14" w:hanging="36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bookmarkStart w:id="0" w:name="_Toc93178932"/>
      <w:bookmarkStart w:id="1" w:name="_Toc93180002"/>
      <w:bookmarkStart w:id="2" w:name="_Toc92369666"/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General </w:t>
      </w:r>
      <w:proofErr w:type="spellStart"/>
      <w:r w:rsidR="00D970B9" w:rsidRPr="00553E4E"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</w:rPr>
        <w:t>V</w:t>
      </w:r>
      <w:r w:rsidR="00523C5D" w:rsidRPr="00553E4E"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</w:rPr>
        <w:t>oir</w:t>
      </w:r>
      <w:proofErr w:type="spellEnd"/>
      <w:r w:rsidR="00523C5D" w:rsidRPr="00553E4E"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</w:rPr>
        <w:t xml:space="preserve"> </w:t>
      </w:r>
      <w:r w:rsidR="00D970B9" w:rsidRPr="00553E4E"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</w:rPr>
        <w:t>D</w:t>
      </w:r>
      <w:r w:rsidR="00523C5D" w:rsidRPr="00553E4E"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</w:rPr>
        <w:t>ire</w:t>
      </w:r>
      <w:r w:rsidR="00523C5D" w:rsidRPr="00553E4E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="00D970B9" w:rsidRPr="00553E4E">
        <w:rPr>
          <w:rFonts w:ascii="Times New Roman" w:hAnsi="Times New Roman" w:cs="Times New Roman"/>
          <w:b/>
          <w:bCs/>
          <w:smallCaps/>
          <w:sz w:val="24"/>
          <w:szCs w:val="24"/>
        </w:rPr>
        <w:t>Q</w:t>
      </w:r>
      <w:r w:rsidR="00523C5D" w:rsidRPr="00553E4E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uestions – </w:t>
      </w:r>
      <w:r w:rsidR="00D970B9" w:rsidRPr="00553E4E">
        <w:rPr>
          <w:rFonts w:ascii="Times New Roman" w:hAnsi="Times New Roman" w:cs="Times New Roman"/>
          <w:b/>
          <w:bCs/>
          <w:smallCaps/>
          <w:sz w:val="24"/>
          <w:szCs w:val="24"/>
        </w:rPr>
        <w:t>C</w:t>
      </w:r>
      <w:r w:rsidR="00523C5D" w:rsidRPr="00553E4E">
        <w:rPr>
          <w:rFonts w:ascii="Times New Roman" w:hAnsi="Times New Roman" w:cs="Times New Roman"/>
          <w:b/>
          <w:bCs/>
          <w:smallCaps/>
          <w:sz w:val="24"/>
          <w:szCs w:val="24"/>
        </w:rPr>
        <w:t>riminal</w:t>
      </w:r>
      <w:bookmarkEnd w:id="0"/>
      <w:bookmarkEnd w:id="1"/>
    </w:p>
    <w:p w14:paraId="2F57A91D" w14:textId="39B91C65" w:rsidR="00D970B9" w:rsidRPr="00553E4E" w:rsidRDefault="00D970B9" w:rsidP="00A00623">
      <w:pPr>
        <w:widowControl w:val="0"/>
        <w:tabs>
          <w:tab w:val="left" w:pos="1080"/>
          <w:tab w:val="left" w:pos="6761"/>
        </w:tabs>
        <w:autoSpaceDE w:val="0"/>
        <w:autoSpaceDN w:val="0"/>
        <w:spacing w:after="240" w:line="240" w:lineRule="auto"/>
        <w:ind w:left="720" w:right="14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553E4E">
        <w:rPr>
          <w:rFonts w:ascii="Times New Roman" w:hAnsi="Times New Roman" w:cs="Times New Roman"/>
          <w:sz w:val="24"/>
          <w:szCs w:val="24"/>
        </w:rPr>
        <w:t>Honorable Tana Lin</w:t>
      </w:r>
    </w:p>
    <w:bookmarkEnd w:id="2"/>
    <w:p w14:paraId="3B5DDDFA" w14:textId="77777777" w:rsidR="00974F79" w:rsidRDefault="00974F79" w:rsidP="00C977DB">
      <w:pPr>
        <w:pStyle w:val="TOC1"/>
      </w:pPr>
    </w:p>
    <w:p w14:paraId="6ED88F0E" w14:textId="5D62F7D1" w:rsidR="0014342E" w:rsidRPr="00C977DB" w:rsidRDefault="00110E35" w:rsidP="00C977DB">
      <w:pPr>
        <w:pStyle w:val="TOC1"/>
        <w:rPr>
          <w:noProof/>
        </w:rPr>
      </w:pPr>
      <w:r w:rsidRPr="00C977DB">
        <w:t>Contents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89973844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2E360A3" w14:textId="26B58C46" w:rsidR="0014342E" w:rsidRDefault="0014342E">
          <w:pPr>
            <w:pStyle w:val="TOCHeading"/>
          </w:pPr>
        </w:p>
        <w:p w14:paraId="77179056" w14:textId="55569624" w:rsidR="002538BD" w:rsidRDefault="0014342E">
          <w:pPr>
            <w:pStyle w:val="TOC1"/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312178" w:history="1">
            <w:r w:rsidR="002538BD" w:rsidRPr="00850BF7">
              <w:rPr>
                <w:rStyle w:val="Hyperlink"/>
                <w:smallCaps/>
                <w:noProof/>
              </w:rPr>
              <w:t>I.</w:t>
            </w:r>
            <w:r w:rsidR="002538BD">
              <w:rPr>
                <w:rFonts w:asciiTheme="minorHAnsi" w:eastAsiaTheme="minorEastAsia" w:hAnsiTheme="minorHAnsi"/>
                <w:noProof/>
                <w:kern w:val="2"/>
                <w:szCs w:val="24"/>
                <w14:ligatures w14:val="standardContextual"/>
              </w:rPr>
              <w:tab/>
            </w:r>
            <w:r w:rsidR="002538BD" w:rsidRPr="00850BF7">
              <w:rPr>
                <w:rStyle w:val="Hyperlink"/>
                <w:smallCaps/>
                <w:noProof/>
              </w:rPr>
              <w:t xml:space="preserve">General </w:t>
            </w:r>
            <w:r w:rsidR="002538BD" w:rsidRPr="00850BF7">
              <w:rPr>
                <w:rStyle w:val="Hyperlink"/>
                <w:i/>
                <w:iCs/>
                <w:smallCaps/>
                <w:noProof/>
              </w:rPr>
              <w:t>Voir Dire</w:t>
            </w:r>
            <w:r w:rsidR="002538BD" w:rsidRPr="00850BF7">
              <w:rPr>
                <w:rStyle w:val="Hyperlink"/>
                <w:smallCaps/>
                <w:noProof/>
              </w:rPr>
              <w:t xml:space="preserve"> Questions</w:t>
            </w:r>
            <w:r w:rsidR="002538BD">
              <w:rPr>
                <w:noProof/>
                <w:webHidden/>
              </w:rPr>
              <w:tab/>
            </w:r>
            <w:r w:rsidR="002538BD">
              <w:rPr>
                <w:noProof/>
                <w:webHidden/>
              </w:rPr>
              <w:fldChar w:fldCharType="begin"/>
            </w:r>
            <w:r w:rsidR="002538BD">
              <w:rPr>
                <w:noProof/>
                <w:webHidden/>
              </w:rPr>
              <w:instrText xml:space="preserve"> PAGEREF _Toc224312178 \h </w:instrText>
            </w:r>
            <w:r w:rsidR="002538BD">
              <w:rPr>
                <w:noProof/>
                <w:webHidden/>
              </w:rPr>
            </w:r>
            <w:r w:rsidR="002538BD">
              <w:rPr>
                <w:noProof/>
                <w:webHidden/>
              </w:rPr>
              <w:fldChar w:fldCharType="separate"/>
            </w:r>
            <w:r w:rsidR="002538BD">
              <w:rPr>
                <w:noProof/>
                <w:webHidden/>
              </w:rPr>
              <w:t>1</w:t>
            </w:r>
            <w:r w:rsidR="002538BD">
              <w:rPr>
                <w:noProof/>
                <w:webHidden/>
              </w:rPr>
              <w:fldChar w:fldCharType="end"/>
            </w:r>
          </w:hyperlink>
        </w:p>
        <w:p w14:paraId="5E09286E" w14:textId="7E177108" w:rsidR="002538BD" w:rsidRDefault="002538BD">
          <w:pPr>
            <w:pStyle w:val="TOC1"/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24312179" w:history="1">
            <w:r w:rsidRPr="00850BF7">
              <w:rPr>
                <w:rStyle w:val="Hyperlink"/>
                <w:smallCaps/>
                <w:noProof/>
              </w:rPr>
              <w:t>II.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14:ligatures w14:val="standardContextual"/>
              </w:rPr>
              <w:tab/>
            </w:r>
            <w:r w:rsidRPr="00850BF7">
              <w:rPr>
                <w:rStyle w:val="Hyperlink"/>
                <w:smallCaps/>
                <w:noProof/>
              </w:rPr>
              <w:t>Additional Questions for Criminal Cases Involving Drugs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_Toc224312179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60E119" w14:textId="26AC1A6C" w:rsidR="002538BD" w:rsidRDefault="002538BD">
          <w:pPr>
            <w:pStyle w:val="TOC1"/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24312180" w:history="1">
            <w:r w:rsidRPr="00850BF7">
              <w:rPr>
                <w:rStyle w:val="Hyperlink"/>
                <w:smallCaps/>
                <w:noProof/>
              </w:rPr>
              <w:t>III.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14:ligatures w14:val="standardContextual"/>
              </w:rPr>
              <w:tab/>
            </w:r>
            <w:r w:rsidRPr="00850BF7">
              <w:rPr>
                <w:rStyle w:val="Hyperlink"/>
                <w:smallCaps/>
                <w:noProof/>
              </w:rPr>
              <w:t>Additional Questions for Criminal Cases Involving Firearms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_Toc224312180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A84D74" w14:textId="157842C2" w:rsidR="002538BD" w:rsidRDefault="002538BD">
          <w:pPr>
            <w:pStyle w:val="TOC1"/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24312181" w:history="1">
            <w:r w:rsidRPr="00850BF7">
              <w:rPr>
                <w:rStyle w:val="Hyperlink"/>
                <w:smallCaps/>
                <w:noProof/>
              </w:rPr>
              <w:t>IV.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14:ligatures w14:val="standardContextual"/>
              </w:rPr>
              <w:tab/>
            </w:r>
            <w:r w:rsidRPr="00850BF7">
              <w:rPr>
                <w:rStyle w:val="Hyperlink"/>
                <w:smallCaps/>
                <w:noProof/>
              </w:rPr>
              <w:t>Additional Questions for Criminal Cases Involving Sexual Assault or Sexual Abuse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_Toc224312181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B03F05" w14:textId="124B3C94" w:rsidR="002538BD" w:rsidRDefault="002538BD">
          <w:pPr>
            <w:pStyle w:val="TOC1"/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24312182" w:history="1">
            <w:r w:rsidRPr="00850BF7">
              <w:rPr>
                <w:rStyle w:val="Hyperlink"/>
                <w:smallCaps/>
                <w:noProof/>
              </w:rPr>
              <w:t>V.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14:ligatures w14:val="standardContextual"/>
              </w:rPr>
              <w:tab/>
            </w:r>
            <w:r w:rsidRPr="00850BF7">
              <w:rPr>
                <w:rStyle w:val="Hyperlink"/>
                <w:smallCaps/>
                <w:noProof/>
              </w:rPr>
              <w:t>Concluding Remark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_Toc224312182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8D5E04" w14:textId="226E8187" w:rsidR="00882E45" w:rsidRDefault="0014342E" w:rsidP="00CE68BD">
          <w:pPr>
            <w:rPr>
              <w:rFonts w:ascii="Times New Roman" w:eastAsia="Times New Roman" w:hAnsi="Times New Roman" w:cs="Times New Roman"/>
              <w:b/>
              <w:bCs/>
              <w:kern w:val="36"/>
              <w:sz w:val="2"/>
              <w:szCs w:val="2"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bookmarkStart w:id="3" w:name="_Toc92369685" w:displacedByCustomXml="prev"/>
    <w:p w14:paraId="0792682D" w14:textId="77777777" w:rsidR="00523C5D" w:rsidRDefault="00523C5D" w:rsidP="00A00623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36"/>
          <w:sz w:val="2"/>
          <w:szCs w:val="2"/>
        </w:rPr>
      </w:pPr>
    </w:p>
    <w:p w14:paraId="63A82554" w14:textId="72110227" w:rsidR="00523C5D" w:rsidRPr="00523C5D" w:rsidRDefault="00414172" w:rsidP="00A00623">
      <w:pPr>
        <w:pStyle w:val="Heading1"/>
        <w:rPr>
          <w:smallCaps/>
        </w:rPr>
      </w:pPr>
      <w:bookmarkStart w:id="4" w:name="_Toc95737960"/>
      <w:bookmarkStart w:id="5" w:name="_Toc224312178"/>
      <w:bookmarkEnd w:id="3"/>
      <w:r>
        <w:rPr>
          <w:smallCaps/>
        </w:rPr>
        <w:t>G</w:t>
      </w:r>
      <w:r w:rsidR="00523C5D" w:rsidRPr="00523C5D">
        <w:rPr>
          <w:smallCaps/>
        </w:rPr>
        <w:t xml:space="preserve">eneral </w:t>
      </w:r>
      <w:proofErr w:type="spellStart"/>
      <w:r w:rsidRPr="00CE68BD">
        <w:rPr>
          <w:i/>
          <w:iCs/>
          <w:smallCaps/>
        </w:rPr>
        <w:t>V</w:t>
      </w:r>
      <w:r w:rsidR="00523C5D" w:rsidRPr="00CE68BD">
        <w:rPr>
          <w:i/>
          <w:iCs/>
          <w:smallCaps/>
        </w:rPr>
        <w:t>oir</w:t>
      </w:r>
      <w:proofErr w:type="spellEnd"/>
      <w:r w:rsidR="00523C5D" w:rsidRPr="00CE68BD">
        <w:rPr>
          <w:i/>
          <w:iCs/>
          <w:smallCaps/>
        </w:rPr>
        <w:t xml:space="preserve"> </w:t>
      </w:r>
      <w:r w:rsidRPr="00CE68BD">
        <w:rPr>
          <w:i/>
          <w:iCs/>
          <w:smallCaps/>
        </w:rPr>
        <w:t>D</w:t>
      </w:r>
      <w:r w:rsidR="00523C5D" w:rsidRPr="00CE68BD">
        <w:rPr>
          <w:i/>
          <w:iCs/>
          <w:smallCaps/>
        </w:rPr>
        <w:t>ire</w:t>
      </w:r>
      <w:r w:rsidR="00523C5D" w:rsidRPr="00523C5D">
        <w:rPr>
          <w:smallCaps/>
        </w:rPr>
        <w:t xml:space="preserve"> </w:t>
      </w:r>
      <w:r>
        <w:rPr>
          <w:smallCaps/>
        </w:rPr>
        <w:t>Q</w:t>
      </w:r>
      <w:r w:rsidR="00523C5D" w:rsidRPr="00523C5D">
        <w:rPr>
          <w:smallCaps/>
        </w:rPr>
        <w:t>uestions</w:t>
      </w:r>
      <w:bookmarkEnd w:id="4"/>
      <w:bookmarkEnd w:id="5"/>
    </w:p>
    <w:p w14:paraId="56B16370" w14:textId="39CBD5D9" w:rsidR="00523C5D" w:rsidRPr="00700ECB" w:rsidRDefault="00523C5D" w:rsidP="00700ECB">
      <w:pPr>
        <w:pStyle w:val="ListParagraph"/>
        <w:widowControl w:val="0"/>
        <w:numPr>
          <w:ilvl w:val="0"/>
          <w:numId w:val="26"/>
        </w:numPr>
        <w:tabs>
          <w:tab w:val="left" w:pos="1080"/>
          <w:tab w:val="left" w:pos="6761"/>
        </w:tabs>
        <w:autoSpaceDE w:val="0"/>
        <w:autoSpaceDN w:val="0"/>
        <w:spacing w:after="240" w:line="240" w:lineRule="auto"/>
        <w:ind w:left="720" w:right="10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76E4F">
        <w:rPr>
          <w:rFonts w:ascii="Times New Roman" w:hAnsi="Times New Roman" w:cs="Times New Roman"/>
          <w:sz w:val="24"/>
          <w:szCs w:val="24"/>
        </w:rPr>
        <w:t>This trial is expected to</w:t>
      </w:r>
      <w:r w:rsidRPr="00976E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6E4F">
        <w:rPr>
          <w:rFonts w:ascii="Times New Roman" w:hAnsi="Times New Roman" w:cs="Times New Roman"/>
          <w:sz w:val="24"/>
          <w:szCs w:val="24"/>
        </w:rPr>
        <w:t>last</w:t>
      </w:r>
      <w:r w:rsidRPr="00976E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6E4F">
        <w:rPr>
          <w:rFonts w:ascii="Times New Roman" w:hAnsi="Times New Roman" w:cs="Times New Roman"/>
          <w:sz w:val="24"/>
          <w:szCs w:val="24"/>
        </w:rPr>
        <w:t>for</w:t>
      </w:r>
      <w:r w:rsidR="009D46CB">
        <w:rPr>
          <w:rFonts w:ascii="Times New Roman" w:hAnsi="Times New Roman" w:cs="Times New Roman"/>
          <w:sz w:val="24"/>
          <w:szCs w:val="24"/>
        </w:rPr>
        <w:t xml:space="preserve"> </w:t>
      </w:r>
      <w:r w:rsidR="00DE48B5">
        <w:rPr>
          <w:rFonts w:ascii="Times New Roman" w:hAnsi="Times New Roman" w:cs="Times New Roman"/>
          <w:sz w:val="24"/>
          <w:szCs w:val="24"/>
          <w:u w:val="single"/>
        </w:rPr>
        <w:t xml:space="preserve">__ </w:t>
      </w:r>
      <w:r w:rsidRPr="00976E4F">
        <w:rPr>
          <w:rFonts w:ascii="Times New Roman" w:hAnsi="Times New Roman" w:cs="Times New Roman"/>
          <w:sz w:val="24"/>
          <w:szCs w:val="24"/>
        </w:rPr>
        <w:t xml:space="preserve">days. However, there is no time limit on the amount of time that any </w:t>
      </w:r>
      <w:proofErr w:type="gramStart"/>
      <w:r w:rsidRPr="00976E4F">
        <w:rPr>
          <w:rFonts w:ascii="Times New Roman" w:hAnsi="Times New Roman" w:cs="Times New Roman"/>
          <w:sz w:val="24"/>
          <w:szCs w:val="24"/>
        </w:rPr>
        <w:t>particular jury</w:t>
      </w:r>
      <w:proofErr w:type="gramEnd"/>
      <w:r w:rsidRPr="00976E4F">
        <w:rPr>
          <w:rFonts w:ascii="Times New Roman" w:hAnsi="Times New Roman" w:cs="Times New Roman"/>
          <w:sz w:val="24"/>
          <w:szCs w:val="24"/>
        </w:rPr>
        <w:t xml:space="preserve"> may deliberate. </w:t>
      </w:r>
      <w:proofErr w:type="gramStart"/>
      <w:r w:rsidRPr="00976E4F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976E4F">
        <w:rPr>
          <w:rFonts w:ascii="Times New Roman" w:hAnsi="Times New Roman" w:cs="Times New Roman"/>
          <w:sz w:val="24"/>
          <w:szCs w:val="24"/>
        </w:rPr>
        <w:t xml:space="preserve"> there any juror who cannot be here for the anticipated duration of the trial? </w:t>
      </w:r>
      <w:r w:rsidR="00700ECB" w:rsidRPr="00976E4F">
        <w:rPr>
          <w:rFonts w:ascii="Times New Roman" w:hAnsi="Times New Roman" w:cs="Times New Roman"/>
          <w:sz w:val="24"/>
          <w:szCs w:val="24"/>
        </w:rPr>
        <w:t>(</w:t>
      </w:r>
      <w:r w:rsidR="00700ECB">
        <w:rPr>
          <w:rFonts w:ascii="Times New Roman" w:hAnsi="Times New Roman" w:cs="Times New Roman"/>
          <w:bCs/>
          <w:sz w:val="24"/>
          <w:szCs w:val="24"/>
        </w:rPr>
        <w:t>Request explanation of hardship.)</w:t>
      </w:r>
    </w:p>
    <w:p w14:paraId="6E4093D4" w14:textId="1D1BB8EC" w:rsidR="00523C5D" w:rsidRPr="00394CCD" w:rsidRDefault="00523C5D" w:rsidP="00A00623">
      <w:pPr>
        <w:pStyle w:val="ListParagraph"/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spacing w:after="240" w:line="240" w:lineRule="auto"/>
        <w:ind w:left="720" w:right="10" w:hanging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</w:t>
      </w:r>
      <w:r w:rsidRPr="00394CCD">
        <w:rPr>
          <w:rFonts w:ascii="Times New Roman" w:hAnsi="Times New Roman" w:cs="Times New Roman"/>
          <w:sz w:val="24"/>
          <w:szCs w:val="24"/>
        </w:rPr>
        <w:t xml:space="preserve"> there any health issue, physical problem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94CCD">
        <w:rPr>
          <w:rFonts w:ascii="Times New Roman" w:hAnsi="Times New Roman" w:cs="Times New Roman"/>
          <w:sz w:val="24"/>
          <w:szCs w:val="24"/>
        </w:rPr>
        <w:t xml:space="preserve"> or persistent physical aggravation or other problem that would make it difficult for you to sit as a juror? </w:t>
      </w:r>
      <w:r w:rsidR="00F55499">
        <w:rPr>
          <w:rFonts w:ascii="Times New Roman" w:hAnsi="Times New Roman" w:cs="Times New Roman"/>
          <w:sz w:val="24"/>
          <w:szCs w:val="24"/>
        </w:rPr>
        <w:t xml:space="preserve">(For example, a </w:t>
      </w:r>
      <w:r w:rsidRPr="00394CCD">
        <w:rPr>
          <w:rFonts w:ascii="Times New Roman" w:hAnsi="Times New Roman" w:cs="Times New Roman"/>
          <w:sz w:val="24"/>
          <w:szCs w:val="24"/>
        </w:rPr>
        <w:t>bad back, migraines</w:t>
      </w:r>
      <w:r w:rsidR="00C00362">
        <w:rPr>
          <w:rFonts w:ascii="Times New Roman" w:hAnsi="Times New Roman" w:cs="Times New Roman"/>
          <w:sz w:val="24"/>
          <w:szCs w:val="24"/>
        </w:rPr>
        <w:t>,</w:t>
      </w:r>
      <w:r w:rsidR="00F55499">
        <w:rPr>
          <w:rFonts w:ascii="Times New Roman" w:hAnsi="Times New Roman" w:cs="Times New Roman"/>
          <w:sz w:val="24"/>
          <w:szCs w:val="24"/>
        </w:rPr>
        <w:t xml:space="preserve"> or</w:t>
      </w:r>
      <w:r w:rsidR="00C00362">
        <w:rPr>
          <w:rFonts w:ascii="Times New Roman" w:hAnsi="Times New Roman" w:cs="Times New Roman"/>
          <w:sz w:val="24"/>
          <w:szCs w:val="24"/>
        </w:rPr>
        <w:t xml:space="preserve"> </w:t>
      </w:r>
      <w:r w:rsidR="00C00362" w:rsidRPr="00C00362">
        <w:rPr>
          <w:rFonts w:ascii="Times New Roman" w:hAnsi="Times New Roman" w:cs="Times New Roman"/>
          <w:sz w:val="24"/>
          <w:szCs w:val="24"/>
        </w:rPr>
        <w:t>medication you may be taking</w:t>
      </w:r>
      <w:r w:rsidR="00F55499">
        <w:rPr>
          <w:rFonts w:ascii="Times New Roman" w:hAnsi="Times New Roman" w:cs="Times New Roman"/>
          <w:sz w:val="24"/>
          <w:szCs w:val="24"/>
        </w:rPr>
        <w:t>.</w:t>
      </w:r>
      <w:r w:rsidRPr="00394CCD">
        <w:rPr>
          <w:rFonts w:ascii="Times New Roman" w:hAnsi="Times New Roman" w:cs="Times New Roman"/>
          <w:sz w:val="24"/>
          <w:szCs w:val="24"/>
        </w:rPr>
        <w:t>)</w:t>
      </w:r>
    </w:p>
    <w:p w14:paraId="3E742B8B" w14:textId="653A5234" w:rsidR="00523C5D" w:rsidRPr="00394CCD" w:rsidRDefault="00523C5D" w:rsidP="00A00623">
      <w:pPr>
        <w:pStyle w:val="ListParagraph"/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spacing w:after="240" w:line="240" w:lineRule="auto"/>
        <w:ind w:left="720" w:right="10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394CCD">
        <w:rPr>
          <w:rFonts w:ascii="Times New Roman" w:hAnsi="Times New Roman" w:cs="Times New Roman"/>
          <w:sz w:val="24"/>
          <w:szCs w:val="24"/>
        </w:rPr>
        <w:t xml:space="preserve">The </w:t>
      </w:r>
      <w:r w:rsidR="00545157">
        <w:rPr>
          <w:rFonts w:ascii="Times New Roman" w:hAnsi="Times New Roman" w:cs="Times New Roman"/>
          <w:sz w:val="24"/>
          <w:szCs w:val="24"/>
        </w:rPr>
        <w:t>C</w:t>
      </w:r>
      <w:r w:rsidRPr="00394CCD">
        <w:rPr>
          <w:rFonts w:ascii="Times New Roman" w:hAnsi="Times New Roman" w:cs="Times New Roman"/>
          <w:sz w:val="24"/>
          <w:szCs w:val="24"/>
        </w:rPr>
        <w:t>ourt previously introduced the</w:t>
      </w:r>
      <w:r>
        <w:rPr>
          <w:rFonts w:ascii="Times New Roman" w:hAnsi="Times New Roman" w:cs="Times New Roman"/>
          <w:sz w:val="24"/>
          <w:szCs w:val="24"/>
        </w:rPr>
        <w:t xml:space="preserve"> Assistant</w:t>
      </w:r>
      <w:r w:rsidRPr="00394C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United States Attorney</w:t>
      </w:r>
      <w:r w:rsidR="0054515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</w:t>
      </w:r>
      <w:r w:rsidR="0054515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representing the </w:t>
      </w:r>
      <w:r w:rsidR="00545157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overnment</w:t>
      </w:r>
      <w:r w:rsidRPr="00394CCD">
        <w:rPr>
          <w:rFonts w:ascii="Times New Roman" w:hAnsi="Times New Roman" w:cs="Times New Roman"/>
          <w:sz w:val="24"/>
          <w:szCs w:val="24"/>
        </w:rPr>
        <w:t>. Does anyone know the</w:t>
      </w:r>
      <w:r>
        <w:rPr>
          <w:rFonts w:ascii="Times New Roman" w:hAnsi="Times New Roman" w:cs="Times New Roman"/>
          <w:sz w:val="24"/>
          <w:szCs w:val="24"/>
        </w:rPr>
        <w:t xml:space="preserve"> Assistant</w:t>
      </w:r>
      <w:r w:rsidRPr="00394C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United States Attorney</w:t>
      </w:r>
      <w:r w:rsidR="0054515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</w:t>
      </w:r>
      <w:r w:rsidR="00545157">
        <w:rPr>
          <w:rFonts w:ascii="Times New Roman" w:hAnsi="Times New Roman" w:cs="Times New Roman"/>
          <w:sz w:val="24"/>
          <w:szCs w:val="24"/>
        </w:rPr>
        <w:t>)</w:t>
      </w:r>
      <w:r w:rsidRPr="00394CCD">
        <w:rPr>
          <w:rFonts w:ascii="Times New Roman" w:hAnsi="Times New Roman" w:cs="Times New Roman"/>
          <w:sz w:val="24"/>
          <w:szCs w:val="24"/>
        </w:rPr>
        <w:t xml:space="preserve"> in this</w:t>
      </w:r>
      <w:r w:rsidRPr="00394C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4CCD">
        <w:rPr>
          <w:rFonts w:ascii="Times New Roman" w:hAnsi="Times New Roman" w:cs="Times New Roman"/>
          <w:sz w:val="24"/>
          <w:szCs w:val="24"/>
        </w:rPr>
        <w:t>case</w:t>
      </w:r>
      <w:r>
        <w:rPr>
          <w:rFonts w:ascii="Times New Roman" w:hAnsi="Times New Roman" w:cs="Times New Roman"/>
          <w:sz w:val="24"/>
          <w:szCs w:val="24"/>
        </w:rPr>
        <w:t xml:space="preserve"> or anyone in the United States Attorney’s Office</w:t>
      </w:r>
      <w:r w:rsidRPr="00394CCD">
        <w:rPr>
          <w:rFonts w:ascii="Times New Roman" w:hAnsi="Times New Roman" w:cs="Times New Roman"/>
          <w:sz w:val="24"/>
          <w:szCs w:val="24"/>
        </w:rPr>
        <w:t>?</w:t>
      </w:r>
    </w:p>
    <w:p w14:paraId="09B75355" w14:textId="4D21FE42" w:rsidR="00523C5D" w:rsidRPr="00394CCD" w:rsidRDefault="00523C5D" w:rsidP="00A00623">
      <w:pPr>
        <w:pStyle w:val="ListParagraph"/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spacing w:after="240" w:line="240" w:lineRule="auto"/>
        <w:ind w:left="720" w:right="10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394CCD">
        <w:rPr>
          <w:rFonts w:ascii="Times New Roman" w:hAnsi="Times New Roman" w:cs="Times New Roman"/>
          <w:sz w:val="24"/>
          <w:szCs w:val="24"/>
        </w:rPr>
        <w:t xml:space="preserve">The court previously identified the </w:t>
      </w:r>
      <w:r w:rsidR="00545157">
        <w:rPr>
          <w:rFonts w:ascii="Times New Roman" w:hAnsi="Times New Roman" w:cs="Times New Roman"/>
          <w:sz w:val="24"/>
          <w:szCs w:val="24"/>
        </w:rPr>
        <w:t>D</w:t>
      </w:r>
      <w:r w:rsidRPr="00394CCD">
        <w:rPr>
          <w:rFonts w:ascii="Times New Roman" w:hAnsi="Times New Roman" w:cs="Times New Roman"/>
          <w:sz w:val="24"/>
          <w:szCs w:val="24"/>
        </w:rPr>
        <w:t>efendant</w:t>
      </w:r>
      <w:r w:rsidRPr="00394CC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94CCD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the defense </w:t>
      </w:r>
      <w:r w:rsidRPr="00394CCD">
        <w:rPr>
          <w:rFonts w:ascii="Times New Roman" w:hAnsi="Times New Roman" w:cs="Times New Roman"/>
          <w:sz w:val="24"/>
          <w:szCs w:val="24"/>
        </w:rPr>
        <w:t>attorney</w:t>
      </w:r>
      <w:r w:rsidR="0054515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</w:t>
      </w:r>
      <w:r w:rsidR="00545157">
        <w:rPr>
          <w:rFonts w:ascii="Times New Roman" w:hAnsi="Times New Roman" w:cs="Times New Roman"/>
          <w:sz w:val="24"/>
          <w:szCs w:val="24"/>
        </w:rPr>
        <w:t>)</w:t>
      </w:r>
      <w:r w:rsidRPr="00394CCD">
        <w:rPr>
          <w:rFonts w:ascii="Times New Roman" w:hAnsi="Times New Roman" w:cs="Times New Roman"/>
          <w:sz w:val="24"/>
          <w:szCs w:val="24"/>
        </w:rPr>
        <w:t xml:space="preserve">. Does anyone know the </w:t>
      </w:r>
      <w:r w:rsidR="00545157">
        <w:rPr>
          <w:rFonts w:ascii="Times New Roman" w:hAnsi="Times New Roman" w:cs="Times New Roman"/>
          <w:sz w:val="24"/>
          <w:szCs w:val="24"/>
        </w:rPr>
        <w:t>D</w:t>
      </w:r>
      <w:r w:rsidRPr="00394CCD">
        <w:rPr>
          <w:rFonts w:ascii="Times New Roman" w:hAnsi="Times New Roman" w:cs="Times New Roman"/>
          <w:sz w:val="24"/>
          <w:szCs w:val="24"/>
        </w:rPr>
        <w:t xml:space="preserve">efendant or </w:t>
      </w:r>
      <w:r>
        <w:rPr>
          <w:rFonts w:ascii="Times New Roman" w:hAnsi="Times New Roman" w:cs="Times New Roman"/>
          <w:sz w:val="24"/>
          <w:szCs w:val="24"/>
        </w:rPr>
        <w:t xml:space="preserve">the defense </w:t>
      </w:r>
      <w:r w:rsidRPr="00394CCD">
        <w:rPr>
          <w:rFonts w:ascii="Times New Roman" w:hAnsi="Times New Roman" w:cs="Times New Roman"/>
          <w:sz w:val="24"/>
          <w:szCs w:val="24"/>
        </w:rPr>
        <w:t>attorney</w:t>
      </w:r>
      <w:r w:rsidR="0054515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</w:t>
      </w:r>
      <w:r w:rsidR="0054515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CCD">
        <w:rPr>
          <w:rFonts w:ascii="Times New Roman" w:hAnsi="Times New Roman" w:cs="Times New Roman"/>
          <w:sz w:val="24"/>
          <w:szCs w:val="24"/>
        </w:rPr>
        <w:t>in this</w:t>
      </w:r>
      <w:r w:rsidRPr="00394C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4CCD">
        <w:rPr>
          <w:rFonts w:ascii="Times New Roman" w:hAnsi="Times New Roman" w:cs="Times New Roman"/>
          <w:sz w:val="24"/>
          <w:szCs w:val="24"/>
        </w:rPr>
        <w:t>case?</w:t>
      </w:r>
    </w:p>
    <w:p w14:paraId="5904A391" w14:textId="77777777" w:rsidR="00523C5D" w:rsidRDefault="00523C5D" w:rsidP="00A00623">
      <w:pPr>
        <w:pStyle w:val="ListParagraph"/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spacing w:after="240" w:line="240" w:lineRule="auto"/>
        <w:ind w:left="720" w:right="10" w:hanging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case, the Defendant has been charged with _______________________________. I</w:t>
      </w:r>
      <w:r w:rsidRPr="002E1685">
        <w:rPr>
          <w:rFonts w:ascii="Times New Roman" w:hAnsi="Times New Roman" w:cs="Times New Roman"/>
          <w:sz w:val="24"/>
          <w:szCs w:val="24"/>
        </w:rPr>
        <w:t xml:space="preserve">s there anything about the nature of this case that would cause </w:t>
      </w:r>
      <w:r>
        <w:rPr>
          <w:rFonts w:ascii="Times New Roman" w:hAnsi="Times New Roman" w:cs="Times New Roman"/>
          <w:sz w:val="24"/>
          <w:szCs w:val="24"/>
        </w:rPr>
        <w:t xml:space="preserve">you to </w:t>
      </w:r>
      <w:r w:rsidRPr="002E1685">
        <w:rPr>
          <w:rFonts w:ascii="Times New Roman" w:hAnsi="Times New Roman" w:cs="Times New Roman"/>
          <w:sz w:val="24"/>
          <w:szCs w:val="24"/>
        </w:rPr>
        <w:t>start into the trial with any bias or prejudice, either one way or another?</w:t>
      </w:r>
    </w:p>
    <w:p w14:paraId="2203DAA7" w14:textId="01C73D77" w:rsidR="00523C5D" w:rsidRPr="00394CCD" w:rsidRDefault="00523C5D" w:rsidP="00A00623">
      <w:pPr>
        <w:pStyle w:val="ListParagraph"/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spacing w:after="240" w:line="240" w:lineRule="auto"/>
        <w:ind w:left="720" w:right="10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394CCD">
        <w:rPr>
          <w:rFonts w:ascii="Times New Roman" w:hAnsi="Times New Roman" w:cs="Times New Roman"/>
          <w:sz w:val="24"/>
          <w:szCs w:val="24"/>
        </w:rPr>
        <w:t>Have any of you heard</w:t>
      </w:r>
      <w:r>
        <w:rPr>
          <w:rFonts w:ascii="Times New Roman" w:hAnsi="Times New Roman" w:cs="Times New Roman"/>
          <w:sz w:val="24"/>
          <w:szCs w:val="24"/>
        </w:rPr>
        <w:t>, seen</w:t>
      </w:r>
      <w:r w:rsidR="001D2DE2">
        <w:rPr>
          <w:rFonts w:ascii="Times New Roman" w:hAnsi="Times New Roman" w:cs="Times New Roman"/>
          <w:sz w:val="24"/>
          <w:szCs w:val="24"/>
        </w:rPr>
        <w:t>,</w:t>
      </w:r>
      <w:r w:rsidRPr="00394CCD">
        <w:rPr>
          <w:rFonts w:ascii="Times New Roman" w:hAnsi="Times New Roman" w:cs="Times New Roman"/>
          <w:sz w:val="24"/>
          <w:szCs w:val="24"/>
        </w:rPr>
        <w:t xml:space="preserve"> or read anything about this case?</w:t>
      </w:r>
    </w:p>
    <w:p w14:paraId="72E25A8F" w14:textId="024F5DFD" w:rsidR="00134D70" w:rsidRDefault="00523C5D" w:rsidP="00134D70">
      <w:pPr>
        <w:pStyle w:val="ListParagraph"/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spacing w:after="240" w:line="240" w:lineRule="auto"/>
        <w:ind w:left="720" w:right="10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4D70">
        <w:rPr>
          <w:rFonts w:ascii="Times New Roman" w:hAnsi="Times New Roman" w:cs="Times New Roman"/>
          <w:sz w:val="24"/>
          <w:szCs w:val="24"/>
        </w:rPr>
        <w:t xml:space="preserve">I will now </w:t>
      </w:r>
      <w:r w:rsidR="009C3F83">
        <w:rPr>
          <w:rFonts w:ascii="Times New Roman" w:hAnsi="Times New Roman" w:cs="Times New Roman"/>
          <w:sz w:val="24"/>
          <w:szCs w:val="24"/>
        </w:rPr>
        <w:t xml:space="preserve">read the names of witnesses </w:t>
      </w:r>
      <w:r w:rsidR="009A34B2">
        <w:rPr>
          <w:rFonts w:ascii="Times New Roman" w:hAnsi="Times New Roman" w:cs="Times New Roman"/>
          <w:sz w:val="24"/>
          <w:szCs w:val="24"/>
        </w:rPr>
        <w:t>who</w:t>
      </w:r>
      <w:r w:rsidR="009C3F83">
        <w:rPr>
          <w:rFonts w:ascii="Times New Roman" w:hAnsi="Times New Roman" w:cs="Times New Roman"/>
          <w:sz w:val="24"/>
          <w:szCs w:val="24"/>
        </w:rPr>
        <w:t xml:space="preserve"> may </w:t>
      </w:r>
      <w:r w:rsidRPr="00134D70">
        <w:rPr>
          <w:rFonts w:ascii="Times New Roman" w:hAnsi="Times New Roman" w:cs="Times New Roman"/>
          <w:sz w:val="24"/>
          <w:szCs w:val="24"/>
        </w:rPr>
        <w:t>be called to testify</w:t>
      </w:r>
      <w:r w:rsidR="00E521C8">
        <w:rPr>
          <w:rFonts w:ascii="Times New Roman" w:hAnsi="Times New Roman" w:cs="Times New Roman"/>
          <w:sz w:val="24"/>
          <w:szCs w:val="24"/>
        </w:rPr>
        <w:t xml:space="preserve"> in this case</w:t>
      </w:r>
      <w:r w:rsidRPr="00134D70">
        <w:rPr>
          <w:rFonts w:ascii="Times New Roman" w:hAnsi="Times New Roman" w:cs="Times New Roman"/>
          <w:sz w:val="24"/>
          <w:szCs w:val="24"/>
        </w:rPr>
        <w:t>.</w:t>
      </w:r>
      <w:r w:rsidR="000F7702" w:rsidRPr="00134D70">
        <w:rPr>
          <w:rFonts w:ascii="Times New Roman" w:hAnsi="Times New Roman" w:cs="Times New Roman"/>
          <w:sz w:val="24"/>
          <w:szCs w:val="24"/>
        </w:rPr>
        <w:t xml:space="preserve"> </w:t>
      </w:r>
      <w:r w:rsidR="00134D70" w:rsidRPr="00134D70">
        <w:rPr>
          <w:rFonts w:ascii="Times New Roman" w:hAnsi="Times New Roman" w:cs="Times New Roman"/>
          <w:sz w:val="24"/>
          <w:szCs w:val="24"/>
        </w:rPr>
        <w:t>After all the names are read, p</w:t>
      </w:r>
      <w:r w:rsidRPr="00134D70">
        <w:rPr>
          <w:rFonts w:ascii="Times New Roman" w:hAnsi="Times New Roman" w:cs="Times New Roman"/>
          <w:sz w:val="24"/>
          <w:szCs w:val="24"/>
        </w:rPr>
        <w:t>lease raise your card if you believe that</w:t>
      </w:r>
      <w:r w:rsidRPr="00134D7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34D70">
        <w:rPr>
          <w:rFonts w:ascii="Times New Roman" w:hAnsi="Times New Roman" w:cs="Times New Roman"/>
          <w:sz w:val="24"/>
          <w:szCs w:val="24"/>
        </w:rPr>
        <w:t xml:space="preserve">you know any of the witnesses. </w:t>
      </w:r>
    </w:p>
    <w:p w14:paraId="5EB27797" w14:textId="39667F24" w:rsidR="00523C5D" w:rsidRDefault="00523C5D" w:rsidP="00A00623">
      <w:pPr>
        <w:pStyle w:val="ListParagraph"/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spacing w:after="240" w:line="240" w:lineRule="auto"/>
        <w:ind w:left="720" w:right="10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394CCD">
        <w:rPr>
          <w:rFonts w:ascii="Times New Roman" w:hAnsi="Times New Roman" w:cs="Times New Roman"/>
          <w:sz w:val="24"/>
          <w:szCs w:val="24"/>
        </w:rPr>
        <w:t>Do you</w:t>
      </w:r>
      <w:r w:rsidR="001F7A40">
        <w:rPr>
          <w:rFonts w:ascii="Times New Roman" w:hAnsi="Times New Roman" w:cs="Times New Roman"/>
          <w:sz w:val="24"/>
          <w:szCs w:val="24"/>
        </w:rPr>
        <w:t xml:space="preserve">, any close friends, or relatives work </w:t>
      </w:r>
      <w:r w:rsidR="00FD53F3">
        <w:rPr>
          <w:rFonts w:ascii="Times New Roman" w:hAnsi="Times New Roman" w:cs="Times New Roman"/>
          <w:sz w:val="24"/>
          <w:szCs w:val="24"/>
        </w:rPr>
        <w:t xml:space="preserve">or have any training </w:t>
      </w:r>
      <w:r w:rsidRPr="00394CCD">
        <w:rPr>
          <w:rFonts w:ascii="Times New Roman" w:hAnsi="Times New Roman" w:cs="Times New Roman"/>
          <w:sz w:val="24"/>
          <w:szCs w:val="24"/>
        </w:rPr>
        <w:t>in the</w:t>
      </w:r>
      <w:r w:rsidRPr="00394CC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94CCD">
        <w:rPr>
          <w:rFonts w:ascii="Times New Roman" w:hAnsi="Times New Roman" w:cs="Times New Roman"/>
          <w:sz w:val="24"/>
          <w:szCs w:val="24"/>
        </w:rPr>
        <w:t>field of law</w:t>
      </w:r>
      <w:r w:rsidR="00FD53F3">
        <w:rPr>
          <w:rFonts w:ascii="Times New Roman" w:hAnsi="Times New Roman" w:cs="Times New Roman"/>
          <w:sz w:val="24"/>
          <w:szCs w:val="24"/>
        </w:rPr>
        <w:t xml:space="preserve">, </w:t>
      </w:r>
      <w:r w:rsidR="00FD53F3">
        <w:rPr>
          <w:rFonts w:ascii="Times New Roman" w:hAnsi="Times New Roman" w:cs="Times New Roman"/>
          <w:sz w:val="24"/>
          <w:szCs w:val="24"/>
        </w:rPr>
        <w:lastRenderedPageBreak/>
        <w:t>including</w:t>
      </w:r>
      <w:r w:rsidRPr="008C0E0F">
        <w:rPr>
          <w:rFonts w:ascii="Times New Roman" w:hAnsi="Times New Roman" w:cs="Times New Roman"/>
          <w:sz w:val="24"/>
          <w:szCs w:val="24"/>
        </w:rPr>
        <w:t xml:space="preserve"> law enforcement</w:t>
      </w:r>
      <w:r w:rsidR="000F786B">
        <w:rPr>
          <w:rFonts w:ascii="Times New Roman" w:hAnsi="Times New Roman" w:cs="Times New Roman"/>
          <w:sz w:val="24"/>
          <w:szCs w:val="24"/>
        </w:rPr>
        <w:t>,</w:t>
      </w:r>
      <w:r w:rsidRPr="008C0E0F">
        <w:rPr>
          <w:rFonts w:ascii="Times New Roman" w:hAnsi="Times New Roman" w:cs="Times New Roman"/>
          <w:sz w:val="24"/>
          <w:szCs w:val="24"/>
        </w:rPr>
        <w:t xml:space="preserve"> </w:t>
      </w:r>
      <w:r w:rsidR="0065386A">
        <w:rPr>
          <w:rFonts w:ascii="Times New Roman" w:hAnsi="Times New Roman" w:cs="Times New Roman"/>
          <w:sz w:val="24"/>
          <w:szCs w:val="24"/>
        </w:rPr>
        <w:t>whether</w:t>
      </w:r>
      <w:r w:rsidR="0065386A" w:rsidRPr="008C0E0F">
        <w:rPr>
          <w:rFonts w:ascii="Times New Roman" w:hAnsi="Times New Roman" w:cs="Times New Roman"/>
          <w:sz w:val="24"/>
          <w:szCs w:val="24"/>
        </w:rPr>
        <w:t xml:space="preserve"> </w:t>
      </w:r>
      <w:r w:rsidRPr="008C0E0F">
        <w:rPr>
          <w:rFonts w:ascii="Times New Roman" w:hAnsi="Times New Roman" w:cs="Times New Roman"/>
          <w:sz w:val="24"/>
          <w:szCs w:val="24"/>
        </w:rPr>
        <w:t>federal, state, county, city</w:t>
      </w:r>
      <w:r w:rsidR="0065386A">
        <w:rPr>
          <w:rFonts w:ascii="Times New Roman" w:hAnsi="Times New Roman" w:cs="Times New Roman"/>
          <w:sz w:val="24"/>
          <w:szCs w:val="24"/>
        </w:rPr>
        <w:t>,</w:t>
      </w:r>
      <w:r w:rsidRPr="008C0E0F">
        <w:rPr>
          <w:rFonts w:ascii="Times New Roman" w:hAnsi="Times New Roman" w:cs="Times New Roman"/>
          <w:sz w:val="24"/>
          <w:szCs w:val="24"/>
        </w:rPr>
        <w:t xml:space="preserve"> or private? </w:t>
      </w:r>
    </w:p>
    <w:p w14:paraId="228B4388" w14:textId="77777777" w:rsidR="00523C5D" w:rsidRPr="00635DC9" w:rsidRDefault="00523C5D" w:rsidP="00635DC9">
      <w:pPr>
        <w:pStyle w:val="ListParagraph"/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spacing w:after="240" w:line="240" w:lineRule="auto"/>
        <w:ind w:left="720" w:right="10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635DC9">
        <w:rPr>
          <w:rFonts w:ascii="Times New Roman" w:hAnsi="Times New Roman" w:cs="Times New Roman"/>
          <w:sz w:val="24"/>
          <w:szCs w:val="24"/>
        </w:rPr>
        <w:t>Have you served as a juror in a criminal or a civil case or as a member of a grand jury in either a federal or state</w:t>
      </w:r>
      <w:r w:rsidRPr="00635D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5DC9">
        <w:rPr>
          <w:rFonts w:ascii="Times New Roman" w:hAnsi="Times New Roman" w:cs="Times New Roman"/>
          <w:sz w:val="24"/>
          <w:szCs w:val="24"/>
        </w:rPr>
        <w:t>court?</w:t>
      </w:r>
    </w:p>
    <w:p w14:paraId="6907D029" w14:textId="77777777" w:rsidR="005A69F9" w:rsidRDefault="005A69F9" w:rsidP="005A69F9">
      <w:pPr>
        <w:pStyle w:val="ListParagraph"/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spacing w:after="240" w:line="240" w:lineRule="auto"/>
        <w:ind w:left="720" w:right="10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A50D95">
        <w:rPr>
          <w:rFonts w:ascii="Times New Roman" w:hAnsi="Times New Roman" w:cs="Times New Roman"/>
          <w:sz w:val="24"/>
          <w:szCs w:val="24"/>
        </w:rPr>
        <w:t>Have you, or any of your relatives or close friends, been involved in any lawsuit involving the federal government?</w:t>
      </w:r>
    </w:p>
    <w:p w14:paraId="6BC99EEA" w14:textId="77777777" w:rsidR="005A69F9" w:rsidRDefault="005A69F9" w:rsidP="005A69F9">
      <w:pPr>
        <w:pStyle w:val="ListParagraph"/>
        <w:widowControl w:val="0"/>
        <w:numPr>
          <w:ilvl w:val="0"/>
          <w:numId w:val="36"/>
        </w:numPr>
        <w:tabs>
          <w:tab w:val="left" w:pos="1080"/>
        </w:tabs>
        <w:autoSpaceDE w:val="0"/>
        <w:autoSpaceDN w:val="0"/>
        <w:spacing w:after="240" w:line="240" w:lineRule="auto"/>
        <w:ind w:right="1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A50D95">
        <w:rPr>
          <w:rFonts w:ascii="Times New Roman" w:hAnsi="Times New Roman" w:cs="Times New Roman"/>
          <w:sz w:val="24"/>
          <w:szCs w:val="24"/>
        </w:rPr>
        <w:t>f so, was the dispute resolved to your satisfaction?</w:t>
      </w:r>
    </w:p>
    <w:p w14:paraId="30E27809" w14:textId="77777777" w:rsidR="005A69F9" w:rsidRDefault="005A69F9" w:rsidP="005A69F9">
      <w:pPr>
        <w:pStyle w:val="ListParagraph"/>
        <w:widowControl w:val="0"/>
        <w:numPr>
          <w:ilvl w:val="0"/>
          <w:numId w:val="36"/>
        </w:numPr>
        <w:tabs>
          <w:tab w:val="left" w:pos="1080"/>
        </w:tabs>
        <w:autoSpaceDE w:val="0"/>
        <w:autoSpaceDN w:val="0"/>
        <w:spacing w:after="240" w:line="240" w:lineRule="auto"/>
        <w:ind w:right="1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A50D95">
        <w:rPr>
          <w:rFonts w:ascii="Times New Roman" w:hAnsi="Times New Roman" w:cs="Times New Roman"/>
          <w:sz w:val="24"/>
          <w:szCs w:val="24"/>
        </w:rPr>
        <w:t xml:space="preserve">f not, do you feel that the </w:t>
      </w:r>
      <w:proofErr w:type="gramStart"/>
      <w:r w:rsidRPr="00A50D95">
        <w:rPr>
          <w:rFonts w:ascii="Times New Roman" w:hAnsi="Times New Roman" w:cs="Times New Roman"/>
          <w:sz w:val="24"/>
          <w:szCs w:val="24"/>
        </w:rPr>
        <w:t>manner in which</w:t>
      </w:r>
      <w:proofErr w:type="gramEnd"/>
      <w:r w:rsidRPr="00A50D95">
        <w:rPr>
          <w:rFonts w:ascii="Times New Roman" w:hAnsi="Times New Roman" w:cs="Times New Roman"/>
          <w:sz w:val="24"/>
          <w:szCs w:val="24"/>
        </w:rPr>
        <w:t xml:space="preserve"> the dispute was resolved would impact your ability to be a fair and impartial juror in this case?</w:t>
      </w:r>
    </w:p>
    <w:p w14:paraId="511E138B" w14:textId="41240AEC" w:rsidR="00523C5D" w:rsidRPr="00A07691" w:rsidRDefault="00523C5D" w:rsidP="00A00623">
      <w:pPr>
        <w:pStyle w:val="ListParagraph"/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spacing w:after="240" w:line="240" w:lineRule="auto"/>
        <w:ind w:left="720" w:right="10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A07691">
        <w:rPr>
          <w:rFonts w:ascii="Times New Roman" w:hAnsi="Times New Roman" w:cs="Times New Roman"/>
          <w:sz w:val="24"/>
          <w:szCs w:val="24"/>
        </w:rPr>
        <w:t>Have you, your close friends</w:t>
      </w:r>
      <w:r w:rsidR="00A00623">
        <w:rPr>
          <w:rFonts w:ascii="Times New Roman" w:hAnsi="Times New Roman" w:cs="Times New Roman"/>
          <w:sz w:val="24"/>
          <w:szCs w:val="24"/>
        </w:rPr>
        <w:t>,</w:t>
      </w:r>
      <w:r w:rsidRPr="00A07691">
        <w:rPr>
          <w:rFonts w:ascii="Times New Roman" w:hAnsi="Times New Roman" w:cs="Times New Roman"/>
          <w:sz w:val="24"/>
          <w:szCs w:val="24"/>
        </w:rPr>
        <w:t xml:space="preserve"> or </w:t>
      </w:r>
      <w:r w:rsidR="00A00623">
        <w:rPr>
          <w:rFonts w:ascii="Times New Roman" w:hAnsi="Times New Roman" w:cs="Times New Roman"/>
          <w:sz w:val="24"/>
          <w:szCs w:val="24"/>
        </w:rPr>
        <w:t xml:space="preserve">your </w:t>
      </w:r>
      <w:r w:rsidRPr="00A07691">
        <w:rPr>
          <w:rFonts w:ascii="Times New Roman" w:hAnsi="Times New Roman" w:cs="Times New Roman"/>
          <w:sz w:val="24"/>
          <w:szCs w:val="24"/>
        </w:rPr>
        <w:t>relatives ever been a litigant</w:t>
      </w:r>
      <w:r w:rsidR="00BB38D1">
        <w:rPr>
          <w:rFonts w:ascii="Times New Roman" w:hAnsi="Times New Roman" w:cs="Times New Roman"/>
          <w:sz w:val="24"/>
          <w:szCs w:val="24"/>
        </w:rPr>
        <w:t xml:space="preserve"> o</w:t>
      </w:r>
      <w:r w:rsidR="00152384">
        <w:rPr>
          <w:rFonts w:ascii="Times New Roman" w:hAnsi="Times New Roman" w:cs="Times New Roman"/>
          <w:sz w:val="24"/>
          <w:szCs w:val="24"/>
        </w:rPr>
        <w:t xml:space="preserve">r </w:t>
      </w:r>
      <w:r w:rsidRPr="00A07691">
        <w:rPr>
          <w:rFonts w:ascii="Times New Roman" w:hAnsi="Times New Roman" w:cs="Times New Roman"/>
          <w:sz w:val="24"/>
          <w:szCs w:val="24"/>
        </w:rPr>
        <w:t>party in a</w:t>
      </w:r>
      <w:r w:rsidR="0030573B">
        <w:rPr>
          <w:rFonts w:ascii="Times New Roman" w:hAnsi="Times New Roman" w:cs="Times New Roman"/>
          <w:sz w:val="24"/>
          <w:szCs w:val="24"/>
        </w:rPr>
        <w:t>ny</w:t>
      </w:r>
      <w:r w:rsidRPr="00A07691">
        <w:rPr>
          <w:rFonts w:ascii="Times New Roman" w:hAnsi="Times New Roman" w:cs="Times New Roman"/>
          <w:sz w:val="24"/>
          <w:szCs w:val="24"/>
        </w:rPr>
        <w:t xml:space="preserve"> court hearing or proceeding? </w:t>
      </w:r>
    </w:p>
    <w:p w14:paraId="09E08D3F" w14:textId="77777777" w:rsidR="00523C5D" w:rsidRPr="00A07691" w:rsidRDefault="00523C5D" w:rsidP="00A00623">
      <w:pPr>
        <w:pStyle w:val="ListParagraph"/>
        <w:numPr>
          <w:ilvl w:val="0"/>
          <w:numId w:val="34"/>
        </w:numPr>
        <w:spacing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07691">
        <w:rPr>
          <w:rFonts w:ascii="Times New Roman" w:hAnsi="Times New Roman" w:cs="Times New Roman"/>
          <w:sz w:val="24"/>
          <w:szCs w:val="24"/>
        </w:rPr>
        <w:t>Was there anything about that experience that would preclude you from being able to be fair and impartial in this criminal case?</w:t>
      </w:r>
    </w:p>
    <w:p w14:paraId="069763E3" w14:textId="524BFE6A" w:rsidR="00523C5D" w:rsidRDefault="00523C5D" w:rsidP="00A00623">
      <w:pPr>
        <w:pStyle w:val="ListParagraph"/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spacing w:after="240" w:line="240" w:lineRule="auto"/>
        <w:ind w:left="720" w:right="10" w:hanging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A50D95">
        <w:rPr>
          <w:rFonts w:ascii="Times New Roman" w:hAnsi="Times New Roman" w:cs="Times New Roman"/>
          <w:sz w:val="24"/>
          <w:szCs w:val="24"/>
        </w:rPr>
        <w:t>ave you, a relative</w:t>
      </w:r>
      <w:r w:rsidR="00A00623">
        <w:rPr>
          <w:rFonts w:ascii="Times New Roman" w:hAnsi="Times New Roman" w:cs="Times New Roman"/>
          <w:sz w:val="24"/>
          <w:szCs w:val="24"/>
        </w:rPr>
        <w:t>,</w:t>
      </w:r>
      <w:r w:rsidRPr="00A50D95">
        <w:rPr>
          <w:rFonts w:ascii="Times New Roman" w:hAnsi="Times New Roman" w:cs="Times New Roman"/>
          <w:sz w:val="24"/>
          <w:szCs w:val="24"/>
        </w:rPr>
        <w:t xml:space="preserve"> or a close friend ever been accused, rightly or wrongly, </w:t>
      </w:r>
      <w:proofErr w:type="gramStart"/>
      <w:r w:rsidRPr="00A50D95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A50D95">
        <w:rPr>
          <w:rFonts w:ascii="Times New Roman" w:hAnsi="Times New Roman" w:cs="Times New Roman"/>
          <w:sz w:val="24"/>
          <w:szCs w:val="24"/>
        </w:rPr>
        <w:t xml:space="preserve"> committing a criminal offense? </w:t>
      </w:r>
    </w:p>
    <w:p w14:paraId="78DF9F34" w14:textId="77777777" w:rsidR="00523C5D" w:rsidRDefault="00523C5D" w:rsidP="00CE68BD">
      <w:pPr>
        <w:pStyle w:val="ListParagraph"/>
        <w:widowControl w:val="0"/>
        <w:numPr>
          <w:ilvl w:val="0"/>
          <w:numId w:val="47"/>
        </w:numPr>
        <w:tabs>
          <w:tab w:val="left" w:pos="1080"/>
        </w:tabs>
        <w:autoSpaceDE w:val="0"/>
        <w:autoSpaceDN w:val="0"/>
        <w:spacing w:after="240" w:line="240" w:lineRule="auto"/>
        <w:ind w:right="1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A50D95">
        <w:rPr>
          <w:rFonts w:ascii="Times New Roman" w:hAnsi="Times New Roman" w:cs="Times New Roman"/>
          <w:sz w:val="24"/>
          <w:szCs w:val="24"/>
        </w:rPr>
        <w:t xml:space="preserve">f so, do you believe that the police and/or the prosecution officials conducted themselves improperly in any way? </w:t>
      </w:r>
    </w:p>
    <w:p w14:paraId="35EB8062" w14:textId="77777777" w:rsidR="00523C5D" w:rsidRDefault="00523C5D" w:rsidP="00CE68BD">
      <w:pPr>
        <w:pStyle w:val="ListParagraph"/>
        <w:widowControl w:val="0"/>
        <w:numPr>
          <w:ilvl w:val="0"/>
          <w:numId w:val="47"/>
        </w:numPr>
        <w:tabs>
          <w:tab w:val="left" w:pos="1080"/>
        </w:tabs>
        <w:autoSpaceDE w:val="0"/>
        <w:autoSpaceDN w:val="0"/>
        <w:spacing w:after="240" w:line="240" w:lineRule="auto"/>
        <w:ind w:right="1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50D95">
        <w:rPr>
          <w:rFonts w:ascii="Times New Roman" w:hAnsi="Times New Roman" w:cs="Times New Roman"/>
          <w:sz w:val="24"/>
          <w:szCs w:val="24"/>
        </w:rPr>
        <w:t xml:space="preserve">o you have any </w:t>
      </w:r>
      <w:r>
        <w:rPr>
          <w:rFonts w:ascii="Times New Roman" w:hAnsi="Times New Roman" w:cs="Times New Roman"/>
          <w:sz w:val="24"/>
          <w:szCs w:val="24"/>
        </w:rPr>
        <w:t xml:space="preserve">bad feelings </w:t>
      </w:r>
      <w:r w:rsidRPr="00A50D95">
        <w:rPr>
          <w:rFonts w:ascii="Times New Roman" w:hAnsi="Times New Roman" w:cs="Times New Roman"/>
          <w:sz w:val="24"/>
          <w:szCs w:val="24"/>
        </w:rPr>
        <w:t xml:space="preserve">toward the government based on that incident? </w:t>
      </w:r>
    </w:p>
    <w:p w14:paraId="26A8F80F" w14:textId="77777777" w:rsidR="00523C5D" w:rsidRDefault="00523C5D" w:rsidP="00CE68BD">
      <w:pPr>
        <w:pStyle w:val="ListParagraph"/>
        <w:widowControl w:val="0"/>
        <w:numPr>
          <w:ilvl w:val="0"/>
          <w:numId w:val="47"/>
        </w:numPr>
        <w:tabs>
          <w:tab w:val="left" w:pos="1080"/>
        </w:tabs>
        <w:autoSpaceDE w:val="0"/>
        <w:autoSpaceDN w:val="0"/>
        <w:spacing w:after="240" w:line="240" w:lineRule="auto"/>
        <w:ind w:right="1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A50D95">
        <w:rPr>
          <w:rFonts w:ascii="Times New Roman" w:hAnsi="Times New Roman" w:cs="Times New Roman"/>
          <w:sz w:val="24"/>
          <w:szCs w:val="24"/>
        </w:rPr>
        <w:t xml:space="preserve">ould anything about that experience prevent you from serving as a fair and impartial juror in this case? </w:t>
      </w:r>
    </w:p>
    <w:p w14:paraId="2FFE4D59" w14:textId="3311A211" w:rsidR="00523C5D" w:rsidRPr="00394CCD" w:rsidRDefault="00152384" w:rsidP="00A00623">
      <w:pPr>
        <w:pStyle w:val="ListParagraph"/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spacing w:after="240" w:line="240" w:lineRule="auto"/>
        <w:ind w:left="720" w:right="10" w:hanging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than a deposition, </w:t>
      </w:r>
      <w:r w:rsidR="008D67C4">
        <w:rPr>
          <w:rFonts w:ascii="Times New Roman" w:hAnsi="Times New Roman" w:cs="Times New Roman"/>
          <w:sz w:val="24"/>
          <w:szCs w:val="24"/>
        </w:rPr>
        <w:t>h</w:t>
      </w:r>
      <w:r w:rsidR="00523C5D" w:rsidRPr="00394CCD">
        <w:rPr>
          <w:rFonts w:ascii="Times New Roman" w:hAnsi="Times New Roman" w:cs="Times New Roman"/>
          <w:sz w:val="24"/>
          <w:szCs w:val="24"/>
        </w:rPr>
        <w:t>ave you ever testified before in any court proceeding?</w:t>
      </w:r>
    </w:p>
    <w:p w14:paraId="49EA0C53" w14:textId="3B70ACA8" w:rsidR="00523C5D" w:rsidRPr="00394CCD" w:rsidRDefault="00523C5D" w:rsidP="00A00623">
      <w:pPr>
        <w:pStyle w:val="ListParagraph"/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spacing w:after="240" w:line="240" w:lineRule="auto"/>
        <w:ind w:left="720" w:right="10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394CCD">
        <w:rPr>
          <w:rFonts w:ascii="Times New Roman" w:hAnsi="Times New Roman" w:cs="Times New Roman"/>
          <w:sz w:val="24"/>
          <w:szCs w:val="24"/>
        </w:rPr>
        <w:t xml:space="preserve">Do </w:t>
      </w:r>
      <w:r w:rsidR="008D67C4">
        <w:rPr>
          <w:rFonts w:ascii="Times New Roman" w:hAnsi="Times New Roman" w:cs="Times New Roman"/>
          <w:sz w:val="24"/>
          <w:szCs w:val="24"/>
        </w:rPr>
        <w:t xml:space="preserve">you </w:t>
      </w:r>
      <w:r w:rsidRPr="00394CCD">
        <w:rPr>
          <w:rFonts w:ascii="Times New Roman" w:hAnsi="Times New Roman" w:cs="Times New Roman"/>
          <w:sz w:val="24"/>
          <w:szCs w:val="24"/>
        </w:rPr>
        <w:t>know any of the other jurors other than</w:t>
      </w:r>
      <w:r w:rsidR="00FC73B8">
        <w:rPr>
          <w:rFonts w:ascii="Times New Roman" w:hAnsi="Times New Roman" w:cs="Times New Roman"/>
          <w:sz w:val="24"/>
          <w:szCs w:val="24"/>
        </w:rPr>
        <w:t xml:space="preserve"> from</w:t>
      </w:r>
      <w:r w:rsidRPr="00394CCD">
        <w:rPr>
          <w:rFonts w:ascii="Times New Roman" w:hAnsi="Times New Roman" w:cs="Times New Roman"/>
          <w:sz w:val="24"/>
          <w:szCs w:val="24"/>
        </w:rPr>
        <w:t xml:space="preserve"> meeting </w:t>
      </w:r>
      <w:r w:rsidR="00FC73B8">
        <w:rPr>
          <w:rFonts w:ascii="Times New Roman" w:hAnsi="Times New Roman" w:cs="Times New Roman"/>
          <w:sz w:val="24"/>
          <w:szCs w:val="24"/>
        </w:rPr>
        <w:t xml:space="preserve">them </w:t>
      </w:r>
      <w:r w:rsidRPr="00394CCD">
        <w:rPr>
          <w:rFonts w:ascii="Times New Roman" w:hAnsi="Times New Roman" w:cs="Times New Roman"/>
          <w:sz w:val="24"/>
          <w:szCs w:val="24"/>
        </w:rPr>
        <w:t>this</w:t>
      </w:r>
      <w:r w:rsidRPr="00394CC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94CCD">
        <w:rPr>
          <w:rFonts w:ascii="Times New Roman" w:hAnsi="Times New Roman" w:cs="Times New Roman"/>
          <w:sz w:val="24"/>
          <w:szCs w:val="24"/>
        </w:rPr>
        <w:t>morning?</w:t>
      </w:r>
    </w:p>
    <w:p w14:paraId="32E7A073" w14:textId="688105DF" w:rsidR="00523C5D" w:rsidRPr="00394CCD" w:rsidRDefault="00523C5D" w:rsidP="00A00623">
      <w:pPr>
        <w:pStyle w:val="ListParagraph"/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spacing w:after="240" w:line="240" w:lineRule="auto"/>
        <w:ind w:left="720" w:right="10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394CCD">
        <w:rPr>
          <w:rFonts w:ascii="Times New Roman" w:hAnsi="Times New Roman" w:cs="Times New Roman"/>
          <w:sz w:val="24"/>
          <w:szCs w:val="24"/>
        </w:rPr>
        <w:t>Do you have any moral, religious, philosophical</w:t>
      </w:r>
      <w:r>
        <w:rPr>
          <w:rFonts w:ascii="Times New Roman" w:hAnsi="Times New Roman" w:cs="Times New Roman"/>
          <w:sz w:val="24"/>
          <w:szCs w:val="24"/>
        </w:rPr>
        <w:t>, or other</w:t>
      </w:r>
      <w:r w:rsidRPr="00394CCD">
        <w:rPr>
          <w:rFonts w:ascii="Times New Roman" w:hAnsi="Times New Roman" w:cs="Times New Roman"/>
          <w:sz w:val="24"/>
          <w:szCs w:val="24"/>
        </w:rPr>
        <w:t xml:space="preserve"> beliefs that would prevent you</w:t>
      </w:r>
      <w:r w:rsidRPr="00394CC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94CCD">
        <w:rPr>
          <w:rFonts w:ascii="Times New Roman" w:hAnsi="Times New Roman" w:cs="Times New Roman"/>
          <w:sz w:val="24"/>
          <w:szCs w:val="24"/>
        </w:rPr>
        <w:t>from fulfilling your duties and responsibilities as a juror?</w:t>
      </w:r>
    </w:p>
    <w:p w14:paraId="7B031C83" w14:textId="7B9B0773" w:rsidR="00523C5D" w:rsidRPr="00394CCD" w:rsidRDefault="00523C5D" w:rsidP="00A00623">
      <w:pPr>
        <w:pStyle w:val="ListParagraph"/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spacing w:after="240" w:line="240" w:lineRule="auto"/>
        <w:ind w:left="720" w:right="162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394CCD">
        <w:rPr>
          <w:rFonts w:ascii="Times New Roman" w:hAnsi="Times New Roman" w:cs="Times New Roman"/>
          <w:sz w:val="24"/>
          <w:szCs w:val="24"/>
        </w:rPr>
        <w:t xml:space="preserve">As a juror in this case, your obligation would be to listen to the evidence and from that determine the facts according to the </w:t>
      </w:r>
      <w:proofErr w:type="gramStart"/>
      <w:r w:rsidRPr="00394CCD">
        <w:rPr>
          <w:rFonts w:ascii="Times New Roman" w:hAnsi="Times New Roman" w:cs="Times New Roman"/>
          <w:sz w:val="24"/>
          <w:szCs w:val="24"/>
        </w:rPr>
        <w:t>law as</w:t>
      </w:r>
      <w:proofErr w:type="gramEnd"/>
      <w:r w:rsidRPr="00394CCD">
        <w:rPr>
          <w:rFonts w:ascii="Times New Roman" w:hAnsi="Times New Roman" w:cs="Times New Roman"/>
          <w:sz w:val="24"/>
          <w:szCs w:val="24"/>
        </w:rPr>
        <w:t xml:space="preserve"> given to you by the court. You must follow the </w:t>
      </w:r>
      <w:r w:rsidR="00ED1B19">
        <w:rPr>
          <w:rFonts w:ascii="Times New Roman" w:hAnsi="Times New Roman" w:cs="Times New Roman"/>
          <w:sz w:val="24"/>
          <w:szCs w:val="24"/>
        </w:rPr>
        <w:t>C</w:t>
      </w:r>
      <w:r w:rsidRPr="00394CCD">
        <w:rPr>
          <w:rFonts w:ascii="Times New Roman" w:hAnsi="Times New Roman" w:cs="Times New Roman"/>
          <w:sz w:val="24"/>
          <w:szCs w:val="24"/>
        </w:rPr>
        <w:t xml:space="preserve">ourt’s instructions on the law even if you disagree with them. </w:t>
      </w:r>
      <w:r w:rsidR="00164F9C">
        <w:rPr>
          <w:rFonts w:ascii="Times New Roman" w:hAnsi="Times New Roman" w:cs="Times New Roman"/>
          <w:sz w:val="24"/>
          <w:szCs w:val="24"/>
        </w:rPr>
        <w:t>C</w:t>
      </w:r>
      <w:r w:rsidRPr="00394CCD">
        <w:rPr>
          <w:rFonts w:ascii="Times New Roman" w:hAnsi="Times New Roman" w:cs="Times New Roman"/>
          <w:sz w:val="24"/>
          <w:szCs w:val="24"/>
        </w:rPr>
        <w:t xml:space="preserve">an </w:t>
      </w:r>
      <w:r w:rsidR="00DF7519">
        <w:rPr>
          <w:rFonts w:ascii="Times New Roman" w:hAnsi="Times New Roman" w:cs="Times New Roman"/>
          <w:sz w:val="24"/>
          <w:szCs w:val="24"/>
        </w:rPr>
        <w:t xml:space="preserve">any </w:t>
      </w:r>
      <w:r w:rsidR="00146308">
        <w:rPr>
          <w:rFonts w:ascii="Times New Roman" w:hAnsi="Times New Roman" w:cs="Times New Roman"/>
          <w:sz w:val="24"/>
          <w:szCs w:val="24"/>
        </w:rPr>
        <w:t xml:space="preserve">of </w:t>
      </w:r>
      <w:r w:rsidR="00164F9C">
        <w:rPr>
          <w:rFonts w:ascii="Times New Roman" w:hAnsi="Times New Roman" w:cs="Times New Roman"/>
          <w:sz w:val="24"/>
          <w:szCs w:val="24"/>
        </w:rPr>
        <w:t xml:space="preserve">you </w:t>
      </w:r>
      <w:r w:rsidRPr="00394CCD">
        <w:rPr>
          <w:rFonts w:ascii="Times New Roman" w:hAnsi="Times New Roman" w:cs="Times New Roman"/>
          <w:sz w:val="24"/>
          <w:szCs w:val="24"/>
        </w:rPr>
        <w:t xml:space="preserve">think of any reason why you would be unable or unwilling to follow the </w:t>
      </w:r>
      <w:r w:rsidR="00ED1B19">
        <w:rPr>
          <w:rFonts w:ascii="Times New Roman" w:hAnsi="Times New Roman" w:cs="Times New Roman"/>
          <w:sz w:val="24"/>
          <w:szCs w:val="24"/>
        </w:rPr>
        <w:t>C</w:t>
      </w:r>
      <w:r w:rsidRPr="00394CCD">
        <w:rPr>
          <w:rFonts w:ascii="Times New Roman" w:hAnsi="Times New Roman" w:cs="Times New Roman"/>
          <w:sz w:val="24"/>
          <w:szCs w:val="24"/>
        </w:rPr>
        <w:t>ourt’s instructions o</w:t>
      </w:r>
      <w:r w:rsidR="00ED1B19">
        <w:rPr>
          <w:rFonts w:ascii="Times New Roman" w:hAnsi="Times New Roman" w:cs="Times New Roman"/>
          <w:sz w:val="24"/>
          <w:szCs w:val="24"/>
        </w:rPr>
        <w:t>n the</w:t>
      </w:r>
      <w:r w:rsidRPr="00394C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4CCD">
        <w:rPr>
          <w:rFonts w:ascii="Times New Roman" w:hAnsi="Times New Roman" w:cs="Times New Roman"/>
          <w:sz w:val="24"/>
          <w:szCs w:val="24"/>
        </w:rPr>
        <w:t>law?</w:t>
      </w:r>
    </w:p>
    <w:p w14:paraId="4169CB65" w14:textId="2E15DB85" w:rsidR="00523C5D" w:rsidRDefault="00523C5D" w:rsidP="00A00623">
      <w:pPr>
        <w:pStyle w:val="ListParagraph"/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spacing w:after="240" w:line="240" w:lineRule="auto"/>
        <w:ind w:left="720" w:right="290" w:hanging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Pr="00C9440B">
        <w:rPr>
          <w:rFonts w:ascii="Times New Roman" w:hAnsi="Times New Roman" w:cs="Times New Roman"/>
          <w:sz w:val="24"/>
          <w:szCs w:val="24"/>
        </w:rPr>
        <w:t xml:space="preserve">ou will be instructed that the </w:t>
      </w:r>
      <w:r w:rsidR="00ED1B19">
        <w:rPr>
          <w:rFonts w:ascii="Times New Roman" w:hAnsi="Times New Roman" w:cs="Times New Roman"/>
          <w:sz w:val="24"/>
          <w:szCs w:val="24"/>
        </w:rPr>
        <w:t>D</w:t>
      </w:r>
      <w:r w:rsidRPr="00C9440B">
        <w:rPr>
          <w:rFonts w:ascii="Times New Roman" w:hAnsi="Times New Roman" w:cs="Times New Roman"/>
          <w:sz w:val="24"/>
          <w:szCs w:val="24"/>
        </w:rPr>
        <w:t xml:space="preserve">efendant is presumed to be innocent until proven guilty and the burden is upon the </w:t>
      </w:r>
      <w:r w:rsidR="00ED1B19">
        <w:rPr>
          <w:rFonts w:ascii="Times New Roman" w:hAnsi="Times New Roman" w:cs="Times New Roman"/>
          <w:sz w:val="24"/>
          <w:szCs w:val="24"/>
        </w:rPr>
        <w:t>G</w:t>
      </w:r>
      <w:r w:rsidRPr="00C9440B">
        <w:rPr>
          <w:rFonts w:ascii="Times New Roman" w:hAnsi="Times New Roman" w:cs="Times New Roman"/>
          <w:sz w:val="24"/>
          <w:szCs w:val="24"/>
        </w:rPr>
        <w:t xml:space="preserve">overnment to prove the </w:t>
      </w:r>
      <w:r w:rsidR="00ED1B19">
        <w:rPr>
          <w:rFonts w:ascii="Times New Roman" w:hAnsi="Times New Roman" w:cs="Times New Roman"/>
          <w:sz w:val="24"/>
          <w:szCs w:val="24"/>
        </w:rPr>
        <w:t>D</w:t>
      </w:r>
      <w:r w:rsidRPr="00C9440B">
        <w:rPr>
          <w:rFonts w:ascii="Times New Roman" w:hAnsi="Times New Roman" w:cs="Times New Roman"/>
          <w:sz w:val="24"/>
          <w:szCs w:val="24"/>
        </w:rPr>
        <w:t xml:space="preserve">efendant guilty beyond a reasonable doubt. </w:t>
      </w:r>
      <w:r w:rsidR="00164F9C">
        <w:rPr>
          <w:rFonts w:ascii="Times New Roman" w:hAnsi="Times New Roman" w:cs="Times New Roman"/>
          <w:sz w:val="24"/>
          <w:szCs w:val="24"/>
        </w:rPr>
        <w:t>Do</w:t>
      </w:r>
      <w:r w:rsidR="00DF7519">
        <w:rPr>
          <w:rFonts w:ascii="Times New Roman" w:hAnsi="Times New Roman" w:cs="Times New Roman"/>
          <w:sz w:val="24"/>
          <w:szCs w:val="24"/>
        </w:rPr>
        <w:t xml:space="preserve"> any of</w:t>
      </w:r>
      <w:r w:rsidR="00164F9C">
        <w:rPr>
          <w:rFonts w:ascii="Times New Roman" w:hAnsi="Times New Roman" w:cs="Times New Roman"/>
          <w:sz w:val="24"/>
          <w:szCs w:val="24"/>
        </w:rPr>
        <w:t xml:space="preserve"> you </w:t>
      </w:r>
      <w:r>
        <w:rPr>
          <w:rFonts w:ascii="Times New Roman" w:hAnsi="Times New Roman" w:cs="Times New Roman"/>
          <w:sz w:val="24"/>
          <w:szCs w:val="24"/>
        </w:rPr>
        <w:t>ha</w:t>
      </w:r>
      <w:r w:rsidR="00164F9C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an issue </w:t>
      </w:r>
      <w:r w:rsidRPr="00C9440B">
        <w:rPr>
          <w:rFonts w:ascii="Times New Roman" w:hAnsi="Times New Roman" w:cs="Times New Roman"/>
          <w:sz w:val="24"/>
          <w:szCs w:val="24"/>
        </w:rPr>
        <w:t>with these principles of law?</w:t>
      </w:r>
    </w:p>
    <w:p w14:paraId="12ACBAA2" w14:textId="72F74836" w:rsidR="00523C5D" w:rsidRPr="00394CCD" w:rsidRDefault="00523C5D" w:rsidP="00A00623">
      <w:pPr>
        <w:pStyle w:val="ListParagraph"/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spacing w:after="240" w:line="240" w:lineRule="auto"/>
        <w:ind w:left="720" w:right="290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394CCD">
        <w:rPr>
          <w:rFonts w:ascii="Times New Roman" w:hAnsi="Times New Roman" w:cs="Times New Roman"/>
          <w:sz w:val="24"/>
          <w:szCs w:val="24"/>
        </w:rPr>
        <w:t>I</w:t>
      </w:r>
      <w:r w:rsidR="00EB1398">
        <w:rPr>
          <w:rFonts w:ascii="Times New Roman" w:hAnsi="Times New Roman" w:cs="Times New Roman"/>
          <w:sz w:val="24"/>
          <w:szCs w:val="24"/>
        </w:rPr>
        <w:t xml:space="preserve">s there a reason </w:t>
      </w:r>
      <w:r w:rsidR="00F95E32">
        <w:rPr>
          <w:rFonts w:ascii="Times New Roman" w:hAnsi="Times New Roman" w:cs="Times New Roman"/>
          <w:sz w:val="24"/>
          <w:szCs w:val="24"/>
        </w:rPr>
        <w:t>t</w:t>
      </w:r>
      <w:r w:rsidR="00EB1398">
        <w:rPr>
          <w:rFonts w:ascii="Times New Roman" w:hAnsi="Times New Roman" w:cs="Times New Roman"/>
          <w:sz w:val="24"/>
          <w:szCs w:val="24"/>
        </w:rPr>
        <w:t xml:space="preserve">he Government or Defendant in this case might </w:t>
      </w:r>
      <w:r w:rsidRPr="008651E0">
        <w:rPr>
          <w:rFonts w:ascii="Times New Roman" w:hAnsi="Times New Roman" w:cs="Times New Roman"/>
          <w:i/>
          <w:iCs/>
          <w:sz w:val="24"/>
          <w:szCs w:val="24"/>
        </w:rPr>
        <w:t>not</w:t>
      </w:r>
      <w:r w:rsidRPr="00394CCD">
        <w:rPr>
          <w:rFonts w:ascii="Times New Roman" w:hAnsi="Times New Roman" w:cs="Times New Roman"/>
          <w:sz w:val="24"/>
          <w:szCs w:val="24"/>
        </w:rPr>
        <w:t xml:space="preserve"> want a juror with your present state of mind sitting on th</w:t>
      </w:r>
      <w:r w:rsidR="00EB1398">
        <w:rPr>
          <w:rFonts w:ascii="Times New Roman" w:hAnsi="Times New Roman" w:cs="Times New Roman"/>
          <w:sz w:val="24"/>
          <w:szCs w:val="24"/>
        </w:rPr>
        <w:t>is</w:t>
      </w:r>
      <w:r w:rsidRPr="00394CC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94CCD">
        <w:rPr>
          <w:rFonts w:ascii="Times New Roman" w:hAnsi="Times New Roman" w:cs="Times New Roman"/>
          <w:sz w:val="24"/>
          <w:szCs w:val="24"/>
        </w:rPr>
        <w:t>jury?</w:t>
      </w:r>
    </w:p>
    <w:p w14:paraId="0780A3A2" w14:textId="68C64529" w:rsidR="00523C5D" w:rsidRPr="00394CCD" w:rsidRDefault="00DA0CCB" w:rsidP="00A00623">
      <w:pPr>
        <w:pStyle w:val="ListParagraph"/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spacing w:after="240" w:line="240" w:lineRule="auto"/>
        <w:ind w:left="720" w:right="98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Is there a reason you might not be</w:t>
      </w:r>
      <w:r w:rsidR="00EB13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able to</w:t>
      </w:r>
      <w:r w:rsidR="00A771E3">
        <w:rPr>
          <w:rFonts w:ascii="Times New Roman" w:hAnsi="Times New Roman" w:cs="Times New Roman"/>
          <w:sz w:val="24"/>
          <w:szCs w:val="24"/>
        </w:rPr>
        <w:t xml:space="preserve"> </w:t>
      </w:r>
      <w:r w:rsidR="00523C5D" w:rsidRPr="00394CCD">
        <w:rPr>
          <w:rFonts w:ascii="Times New Roman" w:hAnsi="Times New Roman" w:cs="Times New Roman"/>
          <w:sz w:val="24"/>
          <w:szCs w:val="24"/>
        </w:rPr>
        <w:t>render a fair and impartial verdict in this</w:t>
      </w:r>
      <w:r w:rsidR="00523C5D" w:rsidRPr="00394C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23C5D" w:rsidRPr="00394CCD">
        <w:rPr>
          <w:rFonts w:ascii="Times New Roman" w:hAnsi="Times New Roman" w:cs="Times New Roman"/>
          <w:sz w:val="24"/>
          <w:szCs w:val="24"/>
        </w:rPr>
        <w:t>case?</w:t>
      </w:r>
    </w:p>
    <w:p w14:paraId="26C31C65" w14:textId="0CADCEDC" w:rsidR="00882E45" w:rsidRPr="00416981" w:rsidRDefault="00414172" w:rsidP="00A00623">
      <w:pPr>
        <w:pStyle w:val="Heading1"/>
        <w:rPr>
          <w:smallCaps/>
        </w:rPr>
      </w:pPr>
      <w:bookmarkStart w:id="6" w:name="_Toc95737961"/>
      <w:bookmarkStart w:id="7" w:name="_Toc224312179"/>
      <w:r>
        <w:rPr>
          <w:smallCaps/>
        </w:rPr>
        <w:t>A</w:t>
      </w:r>
      <w:r w:rsidR="00416981" w:rsidRPr="00416981">
        <w:rPr>
          <w:smallCaps/>
        </w:rPr>
        <w:t xml:space="preserve">dditional </w:t>
      </w:r>
      <w:r>
        <w:rPr>
          <w:smallCaps/>
        </w:rPr>
        <w:t>Q</w:t>
      </w:r>
      <w:r w:rsidRPr="00416981">
        <w:rPr>
          <w:smallCaps/>
        </w:rPr>
        <w:t xml:space="preserve">uestions </w:t>
      </w:r>
      <w:r w:rsidR="00416981" w:rsidRPr="00416981">
        <w:rPr>
          <w:smallCaps/>
        </w:rPr>
        <w:t xml:space="preserve">for </w:t>
      </w:r>
      <w:r>
        <w:rPr>
          <w:smallCaps/>
        </w:rPr>
        <w:t>C</w:t>
      </w:r>
      <w:r w:rsidRPr="00416981">
        <w:rPr>
          <w:smallCaps/>
        </w:rPr>
        <w:t xml:space="preserve">riminal </w:t>
      </w:r>
      <w:r>
        <w:rPr>
          <w:smallCaps/>
        </w:rPr>
        <w:t>C</w:t>
      </w:r>
      <w:r w:rsidRPr="00416981">
        <w:rPr>
          <w:smallCaps/>
        </w:rPr>
        <w:t xml:space="preserve">ases </w:t>
      </w:r>
      <w:r>
        <w:rPr>
          <w:smallCaps/>
        </w:rPr>
        <w:t>I</w:t>
      </w:r>
      <w:r w:rsidRPr="00416981">
        <w:rPr>
          <w:smallCaps/>
        </w:rPr>
        <w:t xml:space="preserve">nvolving </w:t>
      </w:r>
      <w:bookmarkEnd w:id="6"/>
      <w:r>
        <w:rPr>
          <w:smallCaps/>
        </w:rPr>
        <w:t>D</w:t>
      </w:r>
      <w:r w:rsidRPr="00416981">
        <w:rPr>
          <w:smallCaps/>
        </w:rPr>
        <w:t>rugs</w:t>
      </w:r>
      <w:bookmarkEnd w:id="7"/>
    </w:p>
    <w:p w14:paraId="682E8572" w14:textId="5877E766" w:rsidR="00553EE7" w:rsidRPr="00553EE7" w:rsidRDefault="00553EE7" w:rsidP="00A00623">
      <w:pPr>
        <w:pStyle w:val="ListParagraph"/>
        <w:widowControl w:val="0"/>
        <w:numPr>
          <w:ilvl w:val="0"/>
          <w:numId w:val="37"/>
        </w:numPr>
        <w:tabs>
          <w:tab w:val="left" w:pos="1080"/>
        </w:tabs>
        <w:autoSpaceDE w:val="0"/>
        <w:autoSpaceDN w:val="0"/>
        <w:spacing w:after="240" w:line="240" w:lineRule="auto"/>
        <w:ind w:right="290"/>
        <w:contextualSpacing w:val="0"/>
        <w:rPr>
          <w:rFonts w:ascii="Times New Roman" w:hAnsi="Times New Roman" w:cs="Times New Roman"/>
          <w:smallCaps/>
          <w:sz w:val="24"/>
          <w:szCs w:val="24"/>
        </w:rPr>
      </w:pPr>
      <w:r w:rsidRPr="00B86085">
        <w:rPr>
          <w:rFonts w:ascii="Times New Roman" w:hAnsi="Times New Roman" w:cs="Times New Roman"/>
          <w:sz w:val="24"/>
          <w:szCs w:val="24"/>
        </w:rPr>
        <w:t>Have you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EE7">
        <w:rPr>
          <w:rFonts w:ascii="Times New Roman" w:hAnsi="Times New Roman" w:cs="Times New Roman"/>
          <w:sz w:val="24"/>
          <w:szCs w:val="24"/>
        </w:rPr>
        <w:t>had any experience involving yourself, any member of your family, or any close friend that relates to the use or possession of illegal drugs or narcotics?</w:t>
      </w:r>
    </w:p>
    <w:p w14:paraId="0AF513F7" w14:textId="2A0D556A" w:rsidR="00553EE7" w:rsidRPr="00553EE7" w:rsidRDefault="00553EE7" w:rsidP="00A00623">
      <w:pPr>
        <w:pStyle w:val="ListParagraph"/>
        <w:widowControl w:val="0"/>
        <w:numPr>
          <w:ilvl w:val="0"/>
          <w:numId w:val="37"/>
        </w:numPr>
        <w:tabs>
          <w:tab w:val="left" w:pos="1080"/>
        </w:tabs>
        <w:autoSpaceDE w:val="0"/>
        <w:autoSpaceDN w:val="0"/>
        <w:spacing w:after="240" w:line="240" w:lineRule="auto"/>
        <w:ind w:right="290"/>
        <w:contextualSpacing w:val="0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have strong feelings about the use of illegal drugs to </w:t>
      </w:r>
      <w:r w:rsidR="00466CA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degree that would impact your ability to be a fair and impartial juror in a case where the defendant is charged with a drug offense?</w:t>
      </w:r>
    </w:p>
    <w:p w14:paraId="33199F21" w14:textId="5C929AB9" w:rsidR="00553EE7" w:rsidRPr="00553EE7" w:rsidRDefault="00553EE7" w:rsidP="00A00623">
      <w:pPr>
        <w:pStyle w:val="ListParagraph"/>
        <w:widowControl w:val="0"/>
        <w:numPr>
          <w:ilvl w:val="0"/>
          <w:numId w:val="37"/>
        </w:numPr>
        <w:tabs>
          <w:tab w:val="left" w:pos="1080"/>
        </w:tabs>
        <w:autoSpaceDE w:val="0"/>
        <w:autoSpaceDN w:val="0"/>
        <w:spacing w:after="240" w:line="240" w:lineRule="auto"/>
        <w:ind w:right="290"/>
        <w:contextualSpacing w:val="0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or any of your close friends or relatives belong to or support any organizations that advocate</w:t>
      </w:r>
      <w:r w:rsidR="001F110F">
        <w:rPr>
          <w:rFonts w:ascii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hAnsi="Times New Roman" w:cs="Times New Roman"/>
          <w:sz w:val="24"/>
          <w:szCs w:val="24"/>
        </w:rPr>
        <w:t xml:space="preserve"> changes in drug laws?</w:t>
      </w:r>
    </w:p>
    <w:p w14:paraId="5BE15CBA" w14:textId="0EF23580" w:rsidR="00553EE7" w:rsidRDefault="007A348B" w:rsidP="00A00623">
      <w:pPr>
        <w:pStyle w:val="ListParagraph"/>
        <w:widowControl w:val="0"/>
        <w:numPr>
          <w:ilvl w:val="0"/>
          <w:numId w:val="37"/>
        </w:numPr>
        <w:tabs>
          <w:tab w:val="left" w:pos="1080"/>
        </w:tabs>
        <w:autoSpaceDE w:val="0"/>
        <w:autoSpaceDN w:val="0"/>
        <w:spacing w:after="240" w:line="240" w:lineRule="auto"/>
        <w:ind w:right="290"/>
        <w:contextualSpacing w:val="0"/>
        <w:rPr>
          <w:rFonts w:ascii="Times New Roman" w:hAnsi="Times New Roman" w:cs="Times New Roman"/>
          <w:smallCaps/>
          <w:sz w:val="24"/>
          <w:szCs w:val="24"/>
        </w:rPr>
      </w:pPr>
      <w:r w:rsidRPr="007A348B"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</w:rPr>
        <w:t xml:space="preserve">ve you or </w:t>
      </w:r>
      <w:r w:rsidRPr="007A348B">
        <w:rPr>
          <w:rFonts w:ascii="Times New Roman" w:hAnsi="Times New Roman" w:cs="Times New Roman"/>
          <w:sz w:val="24"/>
          <w:szCs w:val="24"/>
        </w:rPr>
        <w:t xml:space="preserve">any of your close friends or relatives had to deal with problems related to drug use or drug addiction?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A348B">
        <w:rPr>
          <w:rFonts w:ascii="Times New Roman" w:hAnsi="Times New Roman" w:cs="Times New Roman"/>
          <w:sz w:val="24"/>
          <w:szCs w:val="24"/>
        </w:rPr>
        <w:t xml:space="preserve"> am limiting the term “drugs” to controlled substances.</w:t>
      </w:r>
    </w:p>
    <w:p w14:paraId="6B63091F" w14:textId="4EBFF0B3" w:rsidR="00553EE7" w:rsidRPr="00553EE7" w:rsidRDefault="00553EE7" w:rsidP="00A00623">
      <w:pPr>
        <w:pStyle w:val="ListParagraph"/>
        <w:widowControl w:val="0"/>
        <w:numPr>
          <w:ilvl w:val="0"/>
          <w:numId w:val="37"/>
        </w:numPr>
        <w:tabs>
          <w:tab w:val="left" w:pos="1080"/>
        </w:tabs>
        <w:autoSpaceDE w:val="0"/>
        <w:autoSpaceDN w:val="0"/>
        <w:spacing w:after="240" w:line="240" w:lineRule="auto"/>
        <w:ind w:right="290"/>
        <w:contextualSpacing w:val="0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any special experience or training dealing with the treatment of drug abuse or addiction?</w:t>
      </w:r>
    </w:p>
    <w:p w14:paraId="58F40498" w14:textId="4CC1E9C9" w:rsidR="00553EE7" w:rsidRPr="002B2A02" w:rsidRDefault="00553EE7" w:rsidP="008651E0">
      <w:pPr>
        <w:pStyle w:val="ListParagraph"/>
        <w:widowControl w:val="0"/>
        <w:numPr>
          <w:ilvl w:val="0"/>
          <w:numId w:val="37"/>
        </w:numPr>
        <w:tabs>
          <w:tab w:val="left" w:pos="1080"/>
        </w:tabs>
        <w:autoSpaceDE w:val="0"/>
        <w:autoSpaceDN w:val="0"/>
        <w:spacing w:after="240" w:line="240" w:lineRule="auto"/>
        <w:ind w:right="290"/>
        <w:contextualSpacing w:val="0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</w:t>
      </w:r>
      <w:r w:rsidR="002674DB"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 ever reported a suspected drug transaction to a law enforcement officer?</w:t>
      </w:r>
    </w:p>
    <w:p w14:paraId="312DA161" w14:textId="6CE6AD06" w:rsidR="00553EE7" w:rsidRPr="00CE68BD" w:rsidRDefault="00553EE7" w:rsidP="00CE68BD">
      <w:pPr>
        <w:pStyle w:val="ListParagraph"/>
        <w:widowControl w:val="0"/>
        <w:numPr>
          <w:ilvl w:val="1"/>
          <w:numId w:val="37"/>
        </w:numPr>
        <w:tabs>
          <w:tab w:val="left" w:pos="1080"/>
        </w:tabs>
        <w:autoSpaceDE w:val="0"/>
        <w:autoSpaceDN w:val="0"/>
        <w:spacing w:after="240" w:line="240" w:lineRule="auto"/>
        <w:ind w:right="290"/>
        <w:rPr>
          <w:rFonts w:ascii="Times New Roman" w:hAnsi="Times New Roman" w:cs="Times New Roman"/>
          <w:smallCaps/>
          <w:sz w:val="24"/>
          <w:szCs w:val="24"/>
        </w:rPr>
      </w:pPr>
      <w:r w:rsidRPr="00CE68BD">
        <w:rPr>
          <w:rFonts w:ascii="Times New Roman" w:hAnsi="Times New Roman" w:cs="Times New Roman"/>
          <w:sz w:val="24"/>
          <w:szCs w:val="24"/>
        </w:rPr>
        <w:t>Were you satisfied with the police response?</w:t>
      </w:r>
    </w:p>
    <w:p w14:paraId="21A5802C" w14:textId="492D28FE" w:rsidR="00416981" w:rsidRPr="00416981" w:rsidRDefault="00414172" w:rsidP="00A00623">
      <w:pPr>
        <w:pStyle w:val="Heading1"/>
        <w:rPr>
          <w:smallCaps/>
        </w:rPr>
      </w:pPr>
      <w:bookmarkStart w:id="8" w:name="_Toc95737962"/>
      <w:bookmarkStart w:id="9" w:name="_Toc224312180"/>
      <w:r>
        <w:rPr>
          <w:smallCaps/>
        </w:rPr>
        <w:t>A</w:t>
      </w:r>
      <w:r w:rsidR="00416981" w:rsidRPr="00416981">
        <w:rPr>
          <w:smallCaps/>
        </w:rPr>
        <w:t xml:space="preserve">dditional </w:t>
      </w:r>
      <w:r>
        <w:rPr>
          <w:smallCaps/>
        </w:rPr>
        <w:t>Q</w:t>
      </w:r>
      <w:r w:rsidR="00416981" w:rsidRPr="00416981">
        <w:rPr>
          <w:smallCaps/>
        </w:rPr>
        <w:t xml:space="preserve">uestions for </w:t>
      </w:r>
      <w:r>
        <w:rPr>
          <w:smallCaps/>
        </w:rPr>
        <w:t>C</w:t>
      </w:r>
      <w:r w:rsidR="00416981" w:rsidRPr="00416981">
        <w:rPr>
          <w:smallCaps/>
        </w:rPr>
        <w:t xml:space="preserve">riminal </w:t>
      </w:r>
      <w:r>
        <w:rPr>
          <w:smallCaps/>
        </w:rPr>
        <w:t>C</w:t>
      </w:r>
      <w:r w:rsidR="00416981" w:rsidRPr="00416981">
        <w:rPr>
          <w:smallCaps/>
        </w:rPr>
        <w:t xml:space="preserve">ases </w:t>
      </w:r>
      <w:r>
        <w:rPr>
          <w:smallCaps/>
        </w:rPr>
        <w:t>I</w:t>
      </w:r>
      <w:r w:rsidR="00416981" w:rsidRPr="00416981">
        <w:rPr>
          <w:smallCaps/>
        </w:rPr>
        <w:t xml:space="preserve">nvolving </w:t>
      </w:r>
      <w:r>
        <w:rPr>
          <w:smallCaps/>
        </w:rPr>
        <w:t>F</w:t>
      </w:r>
      <w:r w:rsidR="00416981" w:rsidRPr="00416981">
        <w:rPr>
          <w:smallCaps/>
        </w:rPr>
        <w:t>irearms</w:t>
      </w:r>
      <w:bookmarkEnd w:id="8"/>
      <w:bookmarkEnd w:id="9"/>
    </w:p>
    <w:p w14:paraId="2020C628" w14:textId="7F469587" w:rsidR="00553EE7" w:rsidRPr="004E619A" w:rsidRDefault="00553EE7" w:rsidP="00A00623">
      <w:pPr>
        <w:pStyle w:val="ListParagraph"/>
        <w:widowControl w:val="0"/>
        <w:numPr>
          <w:ilvl w:val="0"/>
          <w:numId w:val="42"/>
        </w:numPr>
        <w:tabs>
          <w:tab w:val="left" w:pos="1080"/>
        </w:tabs>
        <w:autoSpaceDE w:val="0"/>
        <w:autoSpaceDN w:val="0"/>
        <w:spacing w:after="240" w:line="240" w:lineRule="auto"/>
        <w:ind w:right="290"/>
        <w:contextualSpacing w:val="0"/>
        <w:rPr>
          <w:rFonts w:ascii="Times New Roman" w:hAnsi="Times New Roman" w:cs="Times New Roman"/>
          <w:smallCaps/>
          <w:sz w:val="24"/>
          <w:szCs w:val="24"/>
        </w:rPr>
      </w:pPr>
      <w:r w:rsidRPr="004E619A">
        <w:rPr>
          <w:rFonts w:ascii="Times New Roman" w:hAnsi="Times New Roman" w:cs="Times New Roman"/>
          <w:sz w:val="24"/>
          <w:szCs w:val="24"/>
        </w:rPr>
        <w:t>Do</w:t>
      </w:r>
      <w:r w:rsidR="00EA60DB" w:rsidRPr="004E619A">
        <w:rPr>
          <w:rFonts w:ascii="Times New Roman" w:hAnsi="Times New Roman" w:cs="Times New Roman"/>
          <w:sz w:val="24"/>
          <w:szCs w:val="24"/>
        </w:rPr>
        <w:t xml:space="preserve"> you </w:t>
      </w:r>
      <w:r w:rsidRPr="004E619A">
        <w:rPr>
          <w:rFonts w:ascii="Times New Roman" w:hAnsi="Times New Roman" w:cs="Times New Roman"/>
          <w:sz w:val="24"/>
          <w:szCs w:val="24"/>
        </w:rPr>
        <w:t>have strong feeling</w:t>
      </w:r>
      <w:r w:rsidR="00F84AE5">
        <w:rPr>
          <w:rFonts w:ascii="Times New Roman" w:hAnsi="Times New Roman" w:cs="Times New Roman"/>
          <w:sz w:val="24"/>
          <w:szCs w:val="24"/>
        </w:rPr>
        <w:t>s</w:t>
      </w:r>
      <w:r w:rsidRPr="004E619A">
        <w:rPr>
          <w:rFonts w:ascii="Times New Roman" w:hAnsi="Times New Roman" w:cs="Times New Roman"/>
          <w:sz w:val="24"/>
          <w:szCs w:val="24"/>
        </w:rPr>
        <w:t xml:space="preserve"> about the use of firearms</w:t>
      </w:r>
      <w:r w:rsidR="004E619A" w:rsidRPr="004E619A">
        <w:rPr>
          <w:rFonts w:ascii="Times New Roman" w:hAnsi="Times New Roman" w:cs="Times New Roman"/>
          <w:sz w:val="24"/>
          <w:szCs w:val="24"/>
        </w:rPr>
        <w:t xml:space="preserve"> to the degree</w:t>
      </w:r>
      <w:r w:rsidRPr="004E619A">
        <w:rPr>
          <w:rFonts w:ascii="Times New Roman" w:hAnsi="Times New Roman" w:cs="Times New Roman"/>
          <w:sz w:val="24"/>
          <w:szCs w:val="24"/>
        </w:rPr>
        <w:t xml:space="preserve"> that they would impact your ability to be a fair and impartial juror</w:t>
      </w:r>
      <w:r w:rsidR="004E619A">
        <w:rPr>
          <w:rFonts w:ascii="Times New Roman" w:hAnsi="Times New Roman" w:cs="Times New Roman"/>
          <w:sz w:val="24"/>
          <w:szCs w:val="24"/>
        </w:rPr>
        <w:t xml:space="preserve"> in a case where the defendant is charged with a firearms offen</w:t>
      </w:r>
      <w:r w:rsidR="00992DF7">
        <w:rPr>
          <w:rFonts w:ascii="Times New Roman" w:hAnsi="Times New Roman" w:cs="Times New Roman"/>
          <w:sz w:val="24"/>
          <w:szCs w:val="24"/>
        </w:rPr>
        <w:t>se</w:t>
      </w:r>
      <w:r w:rsidRPr="004E619A">
        <w:rPr>
          <w:rFonts w:ascii="Times New Roman" w:hAnsi="Times New Roman" w:cs="Times New Roman"/>
          <w:sz w:val="24"/>
          <w:szCs w:val="24"/>
        </w:rPr>
        <w:t>?</w:t>
      </w:r>
    </w:p>
    <w:p w14:paraId="65054D79" w14:textId="405054BB" w:rsidR="00553EE7" w:rsidRPr="00553EE7" w:rsidRDefault="00553EE7" w:rsidP="00A00623">
      <w:pPr>
        <w:pStyle w:val="ListParagraph"/>
        <w:widowControl w:val="0"/>
        <w:numPr>
          <w:ilvl w:val="0"/>
          <w:numId w:val="42"/>
        </w:numPr>
        <w:tabs>
          <w:tab w:val="left" w:pos="1080"/>
        </w:tabs>
        <w:autoSpaceDE w:val="0"/>
        <w:autoSpaceDN w:val="0"/>
        <w:spacing w:after="240" w:line="240" w:lineRule="auto"/>
        <w:ind w:right="290"/>
        <w:contextualSpacing w:val="0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992DF7">
        <w:rPr>
          <w:rFonts w:ascii="Times New Roman" w:hAnsi="Times New Roman" w:cs="Times New Roman"/>
          <w:sz w:val="24"/>
          <w:szCs w:val="24"/>
        </w:rPr>
        <w:t xml:space="preserve"> you</w:t>
      </w:r>
      <w:r>
        <w:rPr>
          <w:rFonts w:ascii="Times New Roman" w:hAnsi="Times New Roman" w:cs="Times New Roman"/>
          <w:sz w:val="24"/>
          <w:szCs w:val="24"/>
        </w:rPr>
        <w:t xml:space="preserve"> have special training in the use of firearms?</w:t>
      </w:r>
    </w:p>
    <w:p w14:paraId="3527550A" w14:textId="77777777" w:rsidR="0017427B" w:rsidRPr="00673504" w:rsidRDefault="00C0130E" w:rsidP="00A00623">
      <w:pPr>
        <w:pStyle w:val="ListParagraph"/>
        <w:widowControl w:val="0"/>
        <w:numPr>
          <w:ilvl w:val="0"/>
          <w:numId w:val="42"/>
        </w:numPr>
        <w:tabs>
          <w:tab w:val="left" w:pos="1080"/>
        </w:tabs>
        <w:autoSpaceDE w:val="0"/>
        <w:autoSpaceDN w:val="0"/>
        <w:spacing w:after="240" w:line="240" w:lineRule="auto"/>
        <w:ind w:right="290"/>
        <w:contextualSpacing w:val="0"/>
        <w:rPr>
          <w:rFonts w:ascii="Times New Roman" w:hAnsi="Times New Roman" w:cs="Times New Roman"/>
          <w:smallCaps/>
          <w:sz w:val="24"/>
          <w:szCs w:val="24"/>
        </w:rPr>
      </w:pPr>
      <w:r w:rsidRPr="00C0130E">
        <w:rPr>
          <w:rFonts w:ascii="Times New Roman" w:hAnsi="Times New Roman" w:cs="Times New Roman"/>
          <w:sz w:val="24"/>
          <w:szCs w:val="24"/>
        </w:rPr>
        <w:t>Do</w:t>
      </w:r>
      <w:r w:rsidR="0017427B">
        <w:rPr>
          <w:rFonts w:ascii="Times New Roman" w:hAnsi="Times New Roman" w:cs="Times New Roman"/>
          <w:sz w:val="24"/>
          <w:szCs w:val="24"/>
        </w:rPr>
        <w:t xml:space="preserve"> you </w:t>
      </w:r>
      <w:r w:rsidRPr="00C0130E">
        <w:rPr>
          <w:rFonts w:ascii="Times New Roman" w:hAnsi="Times New Roman" w:cs="Times New Roman"/>
          <w:sz w:val="24"/>
          <w:szCs w:val="24"/>
        </w:rPr>
        <w:t>have strong feelings one way or the other about the right granted by the Second Amendment to keep and bear arms?</w:t>
      </w:r>
    </w:p>
    <w:p w14:paraId="35191F71" w14:textId="77777777" w:rsidR="0017427B" w:rsidRPr="00673504" w:rsidRDefault="00C0130E" w:rsidP="00A00623">
      <w:pPr>
        <w:pStyle w:val="ListParagraph"/>
        <w:widowControl w:val="0"/>
        <w:numPr>
          <w:ilvl w:val="0"/>
          <w:numId w:val="42"/>
        </w:numPr>
        <w:tabs>
          <w:tab w:val="left" w:pos="1080"/>
        </w:tabs>
        <w:autoSpaceDE w:val="0"/>
        <w:autoSpaceDN w:val="0"/>
        <w:spacing w:after="240" w:line="240" w:lineRule="auto"/>
        <w:ind w:right="290"/>
        <w:contextualSpacing w:val="0"/>
        <w:rPr>
          <w:rFonts w:ascii="Times New Roman" w:hAnsi="Times New Roman" w:cs="Times New Roman"/>
          <w:smallCaps/>
          <w:sz w:val="24"/>
          <w:szCs w:val="24"/>
        </w:rPr>
      </w:pPr>
      <w:r w:rsidRPr="00C0130E">
        <w:rPr>
          <w:rFonts w:ascii="Times New Roman" w:hAnsi="Times New Roman" w:cs="Times New Roman"/>
          <w:sz w:val="24"/>
          <w:szCs w:val="24"/>
        </w:rPr>
        <w:t xml:space="preserve">Are you, or have you ever been, a member of any organization that </w:t>
      </w:r>
      <w:proofErr w:type="gramStart"/>
      <w:r w:rsidRPr="00C0130E">
        <w:rPr>
          <w:rFonts w:ascii="Times New Roman" w:hAnsi="Times New Roman" w:cs="Times New Roman"/>
          <w:sz w:val="24"/>
          <w:szCs w:val="24"/>
        </w:rPr>
        <w:t>advocates for</w:t>
      </w:r>
      <w:proofErr w:type="gramEnd"/>
      <w:r w:rsidRPr="00C0130E">
        <w:rPr>
          <w:rFonts w:ascii="Times New Roman" w:hAnsi="Times New Roman" w:cs="Times New Roman"/>
          <w:sz w:val="24"/>
          <w:szCs w:val="24"/>
        </w:rPr>
        <w:t xml:space="preserve"> the use of firearms or against the enactment of restrictions on the use of firearms? </w:t>
      </w:r>
    </w:p>
    <w:p w14:paraId="138A2D16" w14:textId="067FB652" w:rsidR="00553EE7" w:rsidRPr="002B2A02" w:rsidRDefault="00C0130E" w:rsidP="00A00623">
      <w:pPr>
        <w:pStyle w:val="ListParagraph"/>
        <w:widowControl w:val="0"/>
        <w:numPr>
          <w:ilvl w:val="0"/>
          <w:numId w:val="42"/>
        </w:numPr>
        <w:tabs>
          <w:tab w:val="left" w:pos="1080"/>
        </w:tabs>
        <w:autoSpaceDE w:val="0"/>
        <w:autoSpaceDN w:val="0"/>
        <w:spacing w:after="240" w:line="240" w:lineRule="auto"/>
        <w:ind w:right="290"/>
        <w:contextualSpacing w:val="0"/>
        <w:rPr>
          <w:rFonts w:ascii="Times New Roman" w:hAnsi="Times New Roman" w:cs="Times New Roman"/>
          <w:smallCaps/>
          <w:sz w:val="24"/>
          <w:szCs w:val="24"/>
        </w:rPr>
      </w:pPr>
      <w:r w:rsidRPr="00C0130E">
        <w:rPr>
          <w:rFonts w:ascii="Times New Roman" w:hAnsi="Times New Roman" w:cs="Times New Roman"/>
          <w:sz w:val="24"/>
          <w:szCs w:val="24"/>
        </w:rPr>
        <w:t xml:space="preserve">Are you, or have you ever been, a member of any organization that </w:t>
      </w:r>
      <w:proofErr w:type="gramStart"/>
      <w:r w:rsidRPr="00C0130E">
        <w:rPr>
          <w:rFonts w:ascii="Times New Roman" w:hAnsi="Times New Roman" w:cs="Times New Roman"/>
          <w:sz w:val="24"/>
          <w:szCs w:val="24"/>
        </w:rPr>
        <w:t>advocates for</w:t>
      </w:r>
      <w:proofErr w:type="gramEnd"/>
      <w:r w:rsidRPr="00C0130E">
        <w:rPr>
          <w:rFonts w:ascii="Times New Roman" w:hAnsi="Times New Roman" w:cs="Times New Roman"/>
          <w:sz w:val="24"/>
          <w:szCs w:val="24"/>
        </w:rPr>
        <w:t xml:space="preserve"> restrictions on the use of firearms?</w:t>
      </w:r>
    </w:p>
    <w:p w14:paraId="6A879A88" w14:textId="6C582581" w:rsidR="00F76E62" w:rsidRDefault="003B2270" w:rsidP="00A00623">
      <w:pPr>
        <w:pStyle w:val="Heading1"/>
        <w:rPr>
          <w:smallCaps/>
        </w:rPr>
      </w:pPr>
      <w:bookmarkStart w:id="10" w:name="_Toc95737963"/>
      <w:bookmarkStart w:id="11" w:name="_Toc224312181"/>
      <w:r>
        <w:rPr>
          <w:smallCaps/>
        </w:rPr>
        <w:t>A</w:t>
      </w:r>
      <w:r w:rsidR="00416981" w:rsidRPr="00416981">
        <w:rPr>
          <w:smallCaps/>
        </w:rPr>
        <w:t xml:space="preserve">dditional </w:t>
      </w:r>
      <w:r>
        <w:rPr>
          <w:smallCaps/>
        </w:rPr>
        <w:t>Q</w:t>
      </w:r>
      <w:r w:rsidR="00416981" w:rsidRPr="00416981">
        <w:rPr>
          <w:smallCaps/>
        </w:rPr>
        <w:t xml:space="preserve">uestions for </w:t>
      </w:r>
      <w:r>
        <w:rPr>
          <w:smallCaps/>
        </w:rPr>
        <w:t>C</w:t>
      </w:r>
      <w:r w:rsidR="00416981" w:rsidRPr="00416981">
        <w:rPr>
          <w:smallCaps/>
        </w:rPr>
        <w:t xml:space="preserve">riminal </w:t>
      </w:r>
      <w:r>
        <w:rPr>
          <w:smallCaps/>
        </w:rPr>
        <w:t>C</w:t>
      </w:r>
      <w:r w:rsidR="00416981" w:rsidRPr="00416981">
        <w:rPr>
          <w:smallCaps/>
        </w:rPr>
        <w:t xml:space="preserve">ases </w:t>
      </w:r>
      <w:r>
        <w:rPr>
          <w:smallCaps/>
        </w:rPr>
        <w:t>I</w:t>
      </w:r>
      <w:r w:rsidR="00416981" w:rsidRPr="00416981">
        <w:rPr>
          <w:smallCaps/>
        </w:rPr>
        <w:t xml:space="preserve">nvolving </w:t>
      </w:r>
      <w:r>
        <w:rPr>
          <w:smallCaps/>
        </w:rPr>
        <w:t>S</w:t>
      </w:r>
      <w:r w:rsidR="00416981" w:rsidRPr="00416981">
        <w:rPr>
          <w:smallCaps/>
        </w:rPr>
        <w:t xml:space="preserve">exual </w:t>
      </w:r>
      <w:r>
        <w:rPr>
          <w:smallCaps/>
        </w:rPr>
        <w:t>A</w:t>
      </w:r>
      <w:r w:rsidR="00416981" w:rsidRPr="00416981">
        <w:rPr>
          <w:smallCaps/>
        </w:rPr>
        <w:t>ssault</w:t>
      </w:r>
      <w:bookmarkEnd w:id="10"/>
      <w:r w:rsidR="001F110F">
        <w:rPr>
          <w:smallCaps/>
        </w:rPr>
        <w:t xml:space="preserve"> or Sexual Abuse</w:t>
      </w:r>
      <w:bookmarkEnd w:id="11"/>
    </w:p>
    <w:p w14:paraId="4DD1F86F" w14:textId="18E3DF65" w:rsidR="002B2A02" w:rsidRPr="002B2A02" w:rsidRDefault="00F76E62" w:rsidP="00A00623">
      <w:pPr>
        <w:pStyle w:val="ListParagraph"/>
        <w:widowControl w:val="0"/>
        <w:numPr>
          <w:ilvl w:val="0"/>
          <w:numId w:val="43"/>
        </w:numPr>
        <w:tabs>
          <w:tab w:val="left" w:pos="1080"/>
        </w:tabs>
        <w:autoSpaceDE w:val="0"/>
        <w:autoSpaceDN w:val="0"/>
        <w:spacing w:after="240" w:line="240" w:lineRule="auto"/>
        <w:ind w:right="290"/>
        <w:contextualSpacing w:val="0"/>
        <w:rPr>
          <w:rFonts w:ascii="Times New Roman" w:hAnsi="Times New Roman" w:cs="Times New Roman"/>
          <w:smallCaps/>
          <w:sz w:val="24"/>
          <w:szCs w:val="24"/>
        </w:rPr>
      </w:pPr>
      <w:r w:rsidRPr="00B86085">
        <w:rPr>
          <w:rFonts w:ascii="Times New Roman" w:hAnsi="Times New Roman" w:cs="Times New Roman"/>
          <w:sz w:val="24"/>
          <w:szCs w:val="24"/>
        </w:rPr>
        <w:t xml:space="preserve">Have you, </w:t>
      </w:r>
      <w:r w:rsidR="001F110F">
        <w:rPr>
          <w:rFonts w:ascii="Times New Roman" w:hAnsi="Times New Roman" w:cs="Times New Roman"/>
          <w:sz w:val="24"/>
          <w:szCs w:val="24"/>
        </w:rPr>
        <w:t xml:space="preserve">a </w:t>
      </w:r>
      <w:r w:rsidRPr="00B86085">
        <w:rPr>
          <w:rFonts w:ascii="Times New Roman" w:hAnsi="Times New Roman" w:cs="Times New Roman"/>
          <w:sz w:val="24"/>
          <w:szCs w:val="24"/>
        </w:rPr>
        <w:t>close friend</w:t>
      </w:r>
      <w:r w:rsidR="003B2270">
        <w:rPr>
          <w:rFonts w:ascii="Times New Roman" w:hAnsi="Times New Roman" w:cs="Times New Roman"/>
          <w:sz w:val="24"/>
          <w:szCs w:val="24"/>
        </w:rPr>
        <w:t>,</w:t>
      </w:r>
      <w:r w:rsidRPr="00B86085">
        <w:rPr>
          <w:rFonts w:ascii="Times New Roman" w:hAnsi="Times New Roman" w:cs="Times New Roman"/>
          <w:sz w:val="24"/>
          <w:szCs w:val="24"/>
        </w:rPr>
        <w:t xml:space="preserve"> or </w:t>
      </w:r>
      <w:r w:rsidR="001F110F">
        <w:rPr>
          <w:rFonts w:ascii="Times New Roman" w:hAnsi="Times New Roman" w:cs="Times New Roman"/>
          <w:sz w:val="24"/>
          <w:szCs w:val="24"/>
        </w:rPr>
        <w:t xml:space="preserve">a </w:t>
      </w:r>
      <w:r w:rsidRPr="00B86085">
        <w:rPr>
          <w:rFonts w:ascii="Times New Roman" w:hAnsi="Times New Roman" w:cs="Times New Roman"/>
          <w:sz w:val="24"/>
          <w:szCs w:val="24"/>
        </w:rPr>
        <w:t>relative ever been the victim of a sexual assault</w:t>
      </w:r>
      <w:r w:rsidR="001F110F">
        <w:rPr>
          <w:rFonts w:ascii="Times New Roman" w:hAnsi="Times New Roman" w:cs="Times New Roman"/>
          <w:sz w:val="24"/>
          <w:szCs w:val="24"/>
        </w:rPr>
        <w:t xml:space="preserve"> or sexual abuse</w:t>
      </w:r>
      <w:r w:rsidRPr="00B86085">
        <w:rPr>
          <w:rFonts w:ascii="Times New Roman" w:hAnsi="Times New Roman" w:cs="Times New Roman"/>
          <w:sz w:val="24"/>
          <w:szCs w:val="24"/>
        </w:rPr>
        <w:t xml:space="preserve"> incident? </w:t>
      </w:r>
    </w:p>
    <w:p w14:paraId="5A75B190" w14:textId="171B494C" w:rsidR="002B2A02" w:rsidRPr="002B2A02" w:rsidRDefault="00F76E62" w:rsidP="00A00623">
      <w:pPr>
        <w:pStyle w:val="ListParagraph"/>
        <w:widowControl w:val="0"/>
        <w:numPr>
          <w:ilvl w:val="0"/>
          <w:numId w:val="38"/>
        </w:numPr>
        <w:tabs>
          <w:tab w:val="left" w:pos="1080"/>
        </w:tabs>
        <w:autoSpaceDE w:val="0"/>
        <w:autoSpaceDN w:val="0"/>
        <w:spacing w:after="240" w:line="240" w:lineRule="auto"/>
        <w:ind w:right="290"/>
        <w:contextualSpacing w:val="0"/>
        <w:rPr>
          <w:rFonts w:ascii="Times New Roman" w:hAnsi="Times New Roman" w:cs="Times New Roman"/>
          <w:smallCaps/>
          <w:sz w:val="24"/>
          <w:szCs w:val="24"/>
        </w:rPr>
      </w:pPr>
      <w:r w:rsidRPr="002B2A02">
        <w:rPr>
          <w:rFonts w:ascii="Times New Roman" w:hAnsi="Times New Roman" w:cs="Times New Roman"/>
          <w:sz w:val="24"/>
          <w:szCs w:val="24"/>
        </w:rPr>
        <w:t xml:space="preserve">Was the incident reported to anyone, </w:t>
      </w:r>
      <w:r w:rsidRPr="002674DB">
        <w:rPr>
          <w:rFonts w:ascii="Times New Roman" w:hAnsi="Times New Roman" w:cs="Times New Roman"/>
          <w:i/>
          <w:iCs/>
          <w:sz w:val="24"/>
          <w:szCs w:val="24"/>
        </w:rPr>
        <w:t>e.g</w:t>
      </w:r>
      <w:r w:rsidR="003B227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B2270">
        <w:rPr>
          <w:rFonts w:ascii="Times New Roman" w:hAnsi="Times New Roman" w:cs="Times New Roman"/>
          <w:sz w:val="24"/>
          <w:szCs w:val="24"/>
        </w:rPr>
        <w:t>,</w:t>
      </w:r>
      <w:r w:rsidRPr="002B2A02">
        <w:rPr>
          <w:rFonts w:ascii="Times New Roman" w:hAnsi="Times New Roman" w:cs="Times New Roman"/>
          <w:sz w:val="24"/>
          <w:szCs w:val="24"/>
        </w:rPr>
        <w:t xml:space="preserve"> a parent, a counselor, a friend, or the </w:t>
      </w:r>
      <w:r w:rsidRPr="002B2A02">
        <w:rPr>
          <w:rFonts w:ascii="Times New Roman" w:hAnsi="Times New Roman" w:cs="Times New Roman"/>
          <w:sz w:val="24"/>
          <w:szCs w:val="24"/>
        </w:rPr>
        <w:lastRenderedPageBreak/>
        <w:t>police?</w:t>
      </w:r>
    </w:p>
    <w:p w14:paraId="0FC7743A" w14:textId="77777777" w:rsidR="002B2A02" w:rsidRPr="002B2A02" w:rsidRDefault="002B2A02" w:rsidP="00A00623">
      <w:pPr>
        <w:pStyle w:val="ListParagraph"/>
        <w:widowControl w:val="0"/>
        <w:numPr>
          <w:ilvl w:val="1"/>
          <w:numId w:val="38"/>
        </w:numPr>
        <w:tabs>
          <w:tab w:val="left" w:pos="1080"/>
        </w:tabs>
        <w:autoSpaceDE w:val="0"/>
        <w:autoSpaceDN w:val="0"/>
        <w:spacing w:after="240" w:line="240" w:lineRule="auto"/>
        <w:ind w:right="290"/>
        <w:contextualSpacing w:val="0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76E62" w:rsidRPr="002B2A02">
        <w:rPr>
          <w:rFonts w:ascii="Times New Roman" w:hAnsi="Times New Roman" w:cs="Times New Roman"/>
          <w:sz w:val="24"/>
          <w:szCs w:val="24"/>
        </w:rPr>
        <w:t>as the accused person prosecuted?</w:t>
      </w:r>
    </w:p>
    <w:p w14:paraId="518EC1E9" w14:textId="0321AE31" w:rsidR="002B2A02" w:rsidRPr="002674DB" w:rsidRDefault="002B2A02" w:rsidP="00BF16C0">
      <w:pPr>
        <w:pStyle w:val="ListParagraph"/>
        <w:widowControl w:val="0"/>
        <w:numPr>
          <w:ilvl w:val="1"/>
          <w:numId w:val="38"/>
        </w:numPr>
        <w:tabs>
          <w:tab w:val="left" w:pos="1080"/>
        </w:tabs>
        <w:autoSpaceDE w:val="0"/>
        <w:autoSpaceDN w:val="0"/>
        <w:spacing w:after="240" w:line="240" w:lineRule="auto"/>
        <w:ind w:right="290"/>
        <w:contextualSpacing w:val="0"/>
        <w:rPr>
          <w:rFonts w:ascii="Times New Roman" w:hAnsi="Times New Roman" w:cs="Times New Roman"/>
          <w:smallCaps/>
          <w:sz w:val="24"/>
          <w:szCs w:val="24"/>
        </w:rPr>
      </w:pPr>
      <w:r w:rsidRPr="002B2A02">
        <w:rPr>
          <w:rFonts w:ascii="Times New Roman" w:hAnsi="Times New Roman" w:cs="Times New Roman"/>
          <w:sz w:val="24"/>
          <w:szCs w:val="24"/>
        </w:rPr>
        <w:t>W</w:t>
      </w:r>
      <w:r w:rsidR="00F76E62" w:rsidRPr="002B2A02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 xml:space="preserve">the accused person </w:t>
      </w:r>
      <w:r w:rsidR="00F76E62" w:rsidRPr="002B2A02">
        <w:rPr>
          <w:rFonts w:ascii="Times New Roman" w:hAnsi="Times New Roman" w:cs="Times New Roman"/>
          <w:sz w:val="24"/>
          <w:szCs w:val="24"/>
        </w:rPr>
        <w:t xml:space="preserve">ever convicted? </w:t>
      </w:r>
    </w:p>
    <w:p w14:paraId="450F1D9A" w14:textId="3EB4AA75" w:rsidR="002B2A02" w:rsidRPr="002B2A02" w:rsidRDefault="002B2A02" w:rsidP="00A00623">
      <w:pPr>
        <w:pStyle w:val="ListParagraph"/>
        <w:widowControl w:val="0"/>
        <w:numPr>
          <w:ilvl w:val="0"/>
          <w:numId w:val="43"/>
        </w:numPr>
        <w:tabs>
          <w:tab w:val="left" w:pos="1080"/>
        </w:tabs>
        <w:autoSpaceDE w:val="0"/>
        <w:autoSpaceDN w:val="0"/>
        <w:spacing w:after="240" w:line="240" w:lineRule="auto"/>
        <w:ind w:right="290"/>
        <w:contextualSpacing w:val="0"/>
        <w:rPr>
          <w:rFonts w:ascii="Times New Roman" w:hAnsi="Times New Roman" w:cs="Times New Roman"/>
          <w:smallCaps/>
          <w:sz w:val="24"/>
          <w:szCs w:val="24"/>
        </w:rPr>
      </w:pPr>
      <w:r w:rsidRPr="002B2A02">
        <w:rPr>
          <w:rFonts w:ascii="Times New Roman" w:hAnsi="Times New Roman" w:cs="Times New Roman"/>
          <w:sz w:val="24"/>
          <w:szCs w:val="24"/>
        </w:rPr>
        <w:t>H</w:t>
      </w:r>
      <w:r w:rsidR="00F76E62" w:rsidRPr="002B2A02">
        <w:rPr>
          <w:rFonts w:ascii="Times New Roman" w:hAnsi="Times New Roman" w:cs="Times New Roman"/>
          <w:sz w:val="24"/>
          <w:szCs w:val="24"/>
        </w:rPr>
        <w:t xml:space="preserve">ave you, </w:t>
      </w:r>
      <w:r w:rsidR="001F110F">
        <w:rPr>
          <w:rFonts w:ascii="Times New Roman" w:hAnsi="Times New Roman" w:cs="Times New Roman"/>
          <w:sz w:val="24"/>
          <w:szCs w:val="24"/>
        </w:rPr>
        <w:t xml:space="preserve">a </w:t>
      </w:r>
      <w:r w:rsidR="00F76E62" w:rsidRPr="002B2A02">
        <w:rPr>
          <w:rFonts w:ascii="Times New Roman" w:hAnsi="Times New Roman" w:cs="Times New Roman"/>
          <w:sz w:val="24"/>
          <w:szCs w:val="24"/>
        </w:rPr>
        <w:t xml:space="preserve">close friend, or relative ever reported an incident of sexual assault </w:t>
      </w:r>
      <w:r w:rsidR="001F110F">
        <w:rPr>
          <w:rFonts w:ascii="Times New Roman" w:hAnsi="Times New Roman" w:cs="Times New Roman"/>
          <w:sz w:val="24"/>
          <w:szCs w:val="24"/>
        </w:rPr>
        <w:t xml:space="preserve">or sexual abuse </w:t>
      </w:r>
      <w:r w:rsidR="00F76E62" w:rsidRPr="002B2A02">
        <w:rPr>
          <w:rFonts w:ascii="Times New Roman" w:hAnsi="Times New Roman" w:cs="Times New Roman"/>
          <w:sz w:val="24"/>
          <w:szCs w:val="24"/>
        </w:rPr>
        <w:t xml:space="preserve">to another person or to the police? </w:t>
      </w:r>
    </w:p>
    <w:p w14:paraId="1C1FC00F" w14:textId="33FC1103" w:rsidR="002B2A02" w:rsidRPr="002B2A02" w:rsidRDefault="002B2A02" w:rsidP="00A00623">
      <w:pPr>
        <w:pStyle w:val="ListParagraph"/>
        <w:widowControl w:val="0"/>
        <w:numPr>
          <w:ilvl w:val="0"/>
          <w:numId w:val="43"/>
        </w:numPr>
        <w:tabs>
          <w:tab w:val="left" w:pos="1080"/>
        </w:tabs>
        <w:autoSpaceDE w:val="0"/>
        <w:autoSpaceDN w:val="0"/>
        <w:spacing w:after="240" w:line="240" w:lineRule="auto"/>
        <w:ind w:right="290"/>
        <w:contextualSpacing w:val="0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F76E62" w:rsidRPr="002B2A02">
        <w:rPr>
          <w:rFonts w:ascii="Times New Roman" w:hAnsi="Times New Roman" w:cs="Times New Roman"/>
          <w:sz w:val="24"/>
          <w:szCs w:val="24"/>
        </w:rPr>
        <w:t>ave you, a close friend, or relative ever been accused</w:t>
      </w:r>
      <w:r w:rsidR="001F110F">
        <w:rPr>
          <w:rFonts w:ascii="Times New Roman" w:hAnsi="Times New Roman" w:cs="Times New Roman"/>
          <w:sz w:val="24"/>
          <w:szCs w:val="24"/>
        </w:rPr>
        <w:t xml:space="preserve">, </w:t>
      </w:r>
      <w:r w:rsidR="00F76E62" w:rsidRPr="002B2A02">
        <w:rPr>
          <w:rFonts w:ascii="Times New Roman" w:hAnsi="Times New Roman" w:cs="Times New Roman"/>
          <w:sz w:val="24"/>
          <w:szCs w:val="24"/>
        </w:rPr>
        <w:t>rightly or wrongly</w:t>
      </w:r>
      <w:r w:rsidR="001F110F">
        <w:rPr>
          <w:rFonts w:ascii="Times New Roman" w:hAnsi="Times New Roman" w:cs="Times New Roman"/>
          <w:sz w:val="24"/>
          <w:szCs w:val="24"/>
        </w:rPr>
        <w:t>,</w:t>
      </w:r>
      <w:r w:rsidR="00F76E62" w:rsidRPr="002B2A02">
        <w:rPr>
          <w:rFonts w:ascii="Times New Roman" w:hAnsi="Times New Roman" w:cs="Times New Roman"/>
          <w:sz w:val="24"/>
          <w:szCs w:val="24"/>
        </w:rPr>
        <w:t xml:space="preserve"> of some form of sexual assault</w:t>
      </w:r>
      <w:r w:rsidR="001F110F">
        <w:rPr>
          <w:rFonts w:ascii="Times New Roman" w:hAnsi="Times New Roman" w:cs="Times New Roman"/>
          <w:sz w:val="24"/>
          <w:szCs w:val="24"/>
        </w:rPr>
        <w:t xml:space="preserve"> or sexual abuse</w:t>
      </w:r>
      <w:r w:rsidR="00F76E62" w:rsidRPr="002B2A02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63960E2" w14:textId="701ABE88" w:rsidR="002B2A02" w:rsidRPr="002B2A02" w:rsidRDefault="002B2A02" w:rsidP="00CE68BD">
      <w:pPr>
        <w:pStyle w:val="ListParagraph"/>
        <w:widowControl w:val="0"/>
        <w:numPr>
          <w:ilvl w:val="0"/>
          <w:numId w:val="45"/>
        </w:numPr>
        <w:tabs>
          <w:tab w:val="left" w:pos="1080"/>
        </w:tabs>
        <w:autoSpaceDE w:val="0"/>
        <w:autoSpaceDN w:val="0"/>
        <w:spacing w:after="240" w:line="240" w:lineRule="auto"/>
        <w:ind w:right="290"/>
        <w:contextualSpacing w:val="0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76E62" w:rsidRPr="002B2A02">
        <w:rPr>
          <w:rFonts w:ascii="Times New Roman" w:hAnsi="Times New Roman" w:cs="Times New Roman"/>
          <w:sz w:val="24"/>
          <w:szCs w:val="24"/>
        </w:rPr>
        <w:t xml:space="preserve">o you believe that you or the accused person was treated fairly? </w:t>
      </w:r>
    </w:p>
    <w:p w14:paraId="06A09150" w14:textId="0053562E" w:rsidR="002B2A02" w:rsidRPr="002B2A02" w:rsidRDefault="002B2A02" w:rsidP="00A00623">
      <w:pPr>
        <w:pStyle w:val="ListParagraph"/>
        <w:widowControl w:val="0"/>
        <w:numPr>
          <w:ilvl w:val="0"/>
          <w:numId w:val="43"/>
        </w:numPr>
        <w:tabs>
          <w:tab w:val="left" w:pos="1080"/>
        </w:tabs>
        <w:autoSpaceDE w:val="0"/>
        <w:autoSpaceDN w:val="0"/>
        <w:spacing w:after="240" w:line="240" w:lineRule="auto"/>
        <w:ind w:right="290"/>
        <w:contextualSpacing w:val="0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F76E62" w:rsidRPr="002B2A02">
        <w:rPr>
          <w:rFonts w:ascii="Times New Roman" w:hAnsi="Times New Roman" w:cs="Times New Roman"/>
          <w:sz w:val="24"/>
          <w:szCs w:val="24"/>
        </w:rPr>
        <w:t xml:space="preserve">ave you, </w:t>
      </w:r>
      <w:r w:rsidR="001F110F">
        <w:rPr>
          <w:rFonts w:ascii="Times New Roman" w:hAnsi="Times New Roman" w:cs="Times New Roman"/>
          <w:sz w:val="24"/>
          <w:szCs w:val="24"/>
        </w:rPr>
        <w:t xml:space="preserve">a </w:t>
      </w:r>
      <w:r w:rsidR="00F76E62" w:rsidRPr="002B2A02">
        <w:rPr>
          <w:rFonts w:ascii="Times New Roman" w:hAnsi="Times New Roman" w:cs="Times New Roman"/>
          <w:sz w:val="24"/>
          <w:szCs w:val="24"/>
        </w:rPr>
        <w:t xml:space="preserve">close friend, or relative ever been contacted by the police </w:t>
      </w:r>
      <w:r w:rsidR="007F5393">
        <w:rPr>
          <w:rFonts w:ascii="Times New Roman" w:hAnsi="Times New Roman" w:cs="Times New Roman"/>
          <w:sz w:val="24"/>
          <w:szCs w:val="24"/>
        </w:rPr>
        <w:t>regarding</w:t>
      </w:r>
      <w:r w:rsidR="00F76E62" w:rsidRPr="002B2A02">
        <w:rPr>
          <w:rFonts w:ascii="Times New Roman" w:hAnsi="Times New Roman" w:cs="Times New Roman"/>
          <w:sz w:val="24"/>
          <w:szCs w:val="24"/>
        </w:rPr>
        <w:t xml:space="preserve"> a report of a sexual assault</w:t>
      </w:r>
      <w:r w:rsidR="001F110F">
        <w:rPr>
          <w:rFonts w:ascii="Times New Roman" w:hAnsi="Times New Roman" w:cs="Times New Roman"/>
          <w:sz w:val="24"/>
          <w:szCs w:val="24"/>
        </w:rPr>
        <w:t xml:space="preserve"> or sexual abuse</w:t>
      </w:r>
      <w:r w:rsidR="00F76E62" w:rsidRPr="002B2A02">
        <w:rPr>
          <w:rFonts w:ascii="Times New Roman" w:hAnsi="Times New Roman" w:cs="Times New Roman"/>
          <w:sz w:val="24"/>
          <w:szCs w:val="24"/>
        </w:rPr>
        <w:t xml:space="preserve"> incident? </w:t>
      </w:r>
    </w:p>
    <w:p w14:paraId="40B69157" w14:textId="64BEFD23" w:rsidR="00597F5C" w:rsidRPr="00597F5C" w:rsidRDefault="002B2A02" w:rsidP="00CE68BD">
      <w:pPr>
        <w:pStyle w:val="ListParagraph"/>
        <w:widowControl w:val="0"/>
        <w:numPr>
          <w:ilvl w:val="0"/>
          <w:numId w:val="46"/>
        </w:numPr>
        <w:tabs>
          <w:tab w:val="left" w:pos="1080"/>
        </w:tabs>
        <w:autoSpaceDE w:val="0"/>
        <w:autoSpaceDN w:val="0"/>
        <w:spacing w:after="240" w:line="240" w:lineRule="auto"/>
        <w:ind w:right="290"/>
        <w:contextualSpacing w:val="0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76E62" w:rsidRPr="002B2A02">
        <w:rPr>
          <w:rFonts w:ascii="Times New Roman" w:hAnsi="Times New Roman" w:cs="Times New Roman"/>
          <w:sz w:val="24"/>
          <w:szCs w:val="24"/>
        </w:rPr>
        <w:t>ere you satisfied with the police response</w:t>
      </w:r>
      <w:r w:rsidR="00597F5C">
        <w:rPr>
          <w:rFonts w:ascii="Times New Roman" w:hAnsi="Times New Roman" w:cs="Times New Roman"/>
          <w:sz w:val="24"/>
          <w:szCs w:val="24"/>
        </w:rPr>
        <w:t>?</w:t>
      </w:r>
    </w:p>
    <w:p w14:paraId="2135F2C0" w14:textId="6CC79278" w:rsidR="002B2A02" w:rsidRPr="002B2A02" w:rsidRDefault="00597F5C" w:rsidP="00CE68BD">
      <w:pPr>
        <w:pStyle w:val="ListParagraph"/>
        <w:widowControl w:val="0"/>
        <w:numPr>
          <w:ilvl w:val="0"/>
          <w:numId w:val="46"/>
        </w:numPr>
        <w:tabs>
          <w:tab w:val="left" w:pos="1080"/>
        </w:tabs>
        <w:autoSpaceDE w:val="0"/>
        <w:autoSpaceDN w:val="0"/>
        <w:spacing w:after="240" w:line="240" w:lineRule="auto"/>
        <w:ind w:right="290"/>
        <w:contextualSpacing w:val="0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Were you satisfied with </w:t>
      </w:r>
      <w:r w:rsidR="00F76E62" w:rsidRPr="002B2A02">
        <w:rPr>
          <w:rFonts w:ascii="Times New Roman" w:hAnsi="Times New Roman" w:cs="Times New Roman"/>
          <w:sz w:val="24"/>
          <w:szCs w:val="24"/>
        </w:rPr>
        <w:t xml:space="preserve">the outcome of the case? </w:t>
      </w:r>
    </w:p>
    <w:p w14:paraId="454DBC50" w14:textId="51897F19" w:rsidR="002B2A02" w:rsidRPr="002B2A02" w:rsidRDefault="002B2A02" w:rsidP="00A00623">
      <w:pPr>
        <w:pStyle w:val="ListParagraph"/>
        <w:widowControl w:val="0"/>
        <w:numPr>
          <w:ilvl w:val="0"/>
          <w:numId w:val="43"/>
        </w:numPr>
        <w:tabs>
          <w:tab w:val="left" w:pos="1080"/>
        </w:tabs>
        <w:autoSpaceDE w:val="0"/>
        <w:autoSpaceDN w:val="0"/>
        <w:spacing w:after="240" w:line="240" w:lineRule="auto"/>
        <w:ind w:right="290"/>
        <w:contextualSpacing w:val="0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F76E62" w:rsidRPr="002B2A02">
        <w:rPr>
          <w:rFonts w:ascii="Times New Roman" w:hAnsi="Times New Roman" w:cs="Times New Roman"/>
          <w:sz w:val="24"/>
          <w:szCs w:val="24"/>
        </w:rPr>
        <w:t xml:space="preserve">as a close friend or relative ever reported a sexual assault </w:t>
      </w:r>
      <w:r w:rsidR="001F110F">
        <w:rPr>
          <w:rFonts w:ascii="Times New Roman" w:hAnsi="Times New Roman" w:cs="Times New Roman"/>
          <w:sz w:val="24"/>
          <w:szCs w:val="24"/>
        </w:rPr>
        <w:t xml:space="preserve">or sexual abuse </w:t>
      </w:r>
      <w:r w:rsidR="00F76E62" w:rsidRPr="002B2A02">
        <w:rPr>
          <w:rFonts w:ascii="Times New Roman" w:hAnsi="Times New Roman" w:cs="Times New Roman"/>
          <w:sz w:val="24"/>
          <w:szCs w:val="24"/>
        </w:rPr>
        <w:t>to you?</w:t>
      </w:r>
    </w:p>
    <w:p w14:paraId="51C985EF" w14:textId="6EEACC14" w:rsidR="00466CAF" w:rsidRPr="00CE68BD" w:rsidRDefault="002B2A02" w:rsidP="00466CAF">
      <w:pPr>
        <w:pStyle w:val="ListParagraph"/>
        <w:widowControl w:val="0"/>
        <w:numPr>
          <w:ilvl w:val="0"/>
          <w:numId w:val="43"/>
        </w:numPr>
        <w:tabs>
          <w:tab w:val="left" w:pos="1080"/>
        </w:tabs>
        <w:autoSpaceDE w:val="0"/>
        <w:autoSpaceDN w:val="0"/>
        <w:spacing w:after="240" w:line="240" w:lineRule="auto"/>
        <w:ind w:right="290"/>
        <w:contextualSpacing w:val="0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76E62" w:rsidRPr="002B2A02">
        <w:rPr>
          <w:rFonts w:ascii="Times New Roman" w:hAnsi="Times New Roman" w:cs="Times New Roman"/>
          <w:sz w:val="24"/>
          <w:szCs w:val="24"/>
        </w:rPr>
        <w:t>o you have any specialized training, education</w:t>
      </w:r>
      <w:r w:rsidR="007F5393">
        <w:rPr>
          <w:rFonts w:ascii="Times New Roman" w:hAnsi="Times New Roman" w:cs="Times New Roman"/>
          <w:sz w:val="24"/>
          <w:szCs w:val="24"/>
        </w:rPr>
        <w:t>,</w:t>
      </w:r>
      <w:r w:rsidR="00F76E62" w:rsidRPr="002B2A02">
        <w:rPr>
          <w:rFonts w:ascii="Times New Roman" w:hAnsi="Times New Roman" w:cs="Times New Roman"/>
          <w:sz w:val="24"/>
          <w:szCs w:val="24"/>
        </w:rPr>
        <w:t xml:space="preserve"> or experience </w:t>
      </w:r>
      <w:proofErr w:type="gramStart"/>
      <w:r w:rsidR="00F76E62" w:rsidRPr="002B2A02">
        <w:rPr>
          <w:rFonts w:ascii="Times New Roman" w:hAnsi="Times New Roman" w:cs="Times New Roman"/>
          <w:sz w:val="24"/>
          <w:szCs w:val="24"/>
        </w:rPr>
        <w:t>in the area of</w:t>
      </w:r>
      <w:proofErr w:type="gramEnd"/>
      <w:r w:rsidR="00F76E62" w:rsidRPr="002B2A02">
        <w:rPr>
          <w:rFonts w:ascii="Times New Roman" w:hAnsi="Times New Roman" w:cs="Times New Roman"/>
          <w:sz w:val="24"/>
          <w:szCs w:val="24"/>
        </w:rPr>
        <w:t xml:space="preserve"> sexual assault</w:t>
      </w:r>
      <w:r w:rsidR="001F110F">
        <w:rPr>
          <w:rFonts w:ascii="Times New Roman" w:hAnsi="Times New Roman" w:cs="Times New Roman"/>
          <w:sz w:val="24"/>
          <w:szCs w:val="24"/>
        </w:rPr>
        <w:t xml:space="preserve"> or sexual abuse</w:t>
      </w:r>
      <w:r w:rsidR="00F76E62" w:rsidRPr="002B2A02">
        <w:rPr>
          <w:rFonts w:ascii="Times New Roman" w:hAnsi="Times New Roman" w:cs="Times New Roman"/>
          <w:sz w:val="24"/>
          <w:szCs w:val="24"/>
        </w:rPr>
        <w:t>?</w:t>
      </w:r>
    </w:p>
    <w:p w14:paraId="73D7B01F" w14:textId="5254E955" w:rsidR="00466CAF" w:rsidRPr="00CE68BD" w:rsidRDefault="00466CAF" w:rsidP="00CE68BD">
      <w:pPr>
        <w:pStyle w:val="Heading1"/>
        <w:rPr>
          <w:smallCaps/>
        </w:rPr>
      </w:pPr>
      <w:bookmarkStart w:id="12" w:name="_Toc224312182"/>
      <w:r>
        <w:rPr>
          <w:smallCaps/>
        </w:rPr>
        <w:t>Concluding Remark</w:t>
      </w:r>
      <w:bookmarkEnd w:id="12"/>
    </w:p>
    <w:p w14:paraId="15229C52" w14:textId="7D122FF9" w:rsidR="00466CAF" w:rsidRDefault="00466CAF" w:rsidP="00CE68BD">
      <w:pPr>
        <w:pStyle w:val="BodyText"/>
        <w:tabs>
          <w:tab w:val="left" w:pos="720"/>
          <w:tab w:val="left" w:pos="3800"/>
        </w:tabs>
        <w:spacing w:after="240"/>
        <w:ind w:right="400"/>
      </w:pPr>
      <w:r w:rsidRPr="00394CCD">
        <w:rPr>
          <w:sz w:val="24"/>
          <w:szCs w:val="24"/>
        </w:rPr>
        <w:t>Thank you. I will now permit</w:t>
      </w:r>
      <w:r w:rsidRPr="00394CCD">
        <w:rPr>
          <w:spacing w:val="-12"/>
          <w:sz w:val="24"/>
          <w:szCs w:val="24"/>
        </w:rPr>
        <w:t xml:space="preserve"> </w:t>
      </w:r>
      <w:r w:rsidRPr="00394CCD">
        <w:rPr>
          <w:sz w:val="24"/>
          <w:szCs w:val="24"/>
        </w:rPr>
        <w:t>the lawyers</w:t>
      </w:r>
      <w:r w:rsidRPr="00394CCD">
        <w:rPr>
          <w:spacing w:val="-1"/>
          <w:sz w:val="24"/>
          <w:szCs w:val="24"/>
        </w:rPr>
        <w:t xml:space="preserve"> </w:t>
      </w:r>
      <w:r w:rsidRPr="00394CCD">
        <w:rPr>
          <w:sz w:val="24"/>
          <w:szCs w:val="24"/>
        </w:rPr>
        <w:t>to</w:t>
      </w:r>
      <w:r w:rsidRPr="00394CCD">
        <w:rPr>
          <w:spacing w:val="-1"/>
          <w:sz w:val="24"/>
          <w:szCs w:val="24"/>
        </w:rPr>
        <w:t xml:space="preserve"> </w:t>
      </w:r>
      <w:r w:rsidRPr="00394CCD">
        <w:rPr>
          <w:sz w:val="24"/>
          <w:szCs w:val="24"/>
        </w:rPr>
        <w:t>have</w:t>
      </w:r>
      <w:r>
        <w:rPr>
          <w:sz w:val="24"/>
          <w:szCs w:val="24"/>
        </w:rPr>
        <w:t xml:space="preserve"> </w:t>
      </w:r>
      <w:r w:rsidR="006E6096">
        <w:rPr>
          <w:sz w:val="24"/>
          <w:szCs w:val="24"/>
          <w:u w:val="single"/>
        </w:rPr>
        <w:t xml:space="preserve">__ </w:t>
      </w:r>
      <w:r w:rsidRPr="00394CCD">
        <w:rPr>
          <w:b/>
          <w:sz w:val="24"/>
          <w:szCs w:val="24"/>
        </w:rPr>
        <w:t xml:space="preserve">minutes </w:t>
      </w:r>
      <w:r w:rsidRPr="00394CCD">
        <w:rPr>
          <w:sz w:val="24"/>
          <w:szCs w:val="24"/>
        </w:rPr>
        <w:t xml:space="preserve">per side to ask additional </w:t>
      </w:r>
      <w:proofErr w:type="spellStart"/>
      <w:r w:rsidRPr="00D17792">
        <w:rPr>
          <w:i/>
          <w:iCs/>
          <w:sz w:val="24"/>
          <w:szCs w:val="24"/>
        </w:rPr>
        <w:t>voir</w:t>
      </w:r>
      <w:proofErr w:type="spellEnd"/>
      <w:r w:rsidRPr="00D17792">
        <w:rPr>
          <w:i/>
          <w:iCs/>
          <w:sz w:val="24"/>
          <w:szCs w:val="24"/>
        </w:rPr>
        <w:t xml:space="preserve"> dire</w:t>
      </w:r>
      <w:r w:rsidRPr="00394CCD">
        <w:rPr>
          <w:spacing w:val="-4"/>
          <w:sz w:val="24"/>
          <w:szCs w:val="24"/>
        </w:rPr>
        <w:t xml:space="preserve"> </w:t>
      </w:r>
      <w:r w:rsidRPr="00394CCD">
        <w:rPr>
          <w:sz w:val="24"/>
          <w:szCs w:val="24"/>
        </w:rPr>
        <w:t>questions.</w:t>
      </w:r>
    </w:p>
    <w:p w14:paraId="5D5A33A5" w14:textId="77777777" w:rsidR="00466CAF" w:rsidRPr="00CE68BD" w:rsidRDefault="00466CAF" w:rsidP="00CE68BD">
      <w:pPr>
        <w:widowControl w:val="0"/>
        <w:tabs>
          <w:tab w:val="left" w:pos="1080"/>
        </w:tabs>
        <w:autoSpaceDE w:val="0"/>
        <w:autoSpaceDN w:val="0"/>
        <w:spacing w:after="240" w:line="240" w:lineRule="auto"/>
        <w:ind w:right="290"/>
        <w:rPr>
          <w:rFonts w:ascii="Times New Roman" w:hAnsi="Times New Roman" w:cs="Times New Roman"/>
          <w:smallCaps/>
          <w:sz w:val="24"/>
          <w:szCs w:val="24"/>
        </w:rPr>
      </w:pPr>
    </w:p>
    <w:sectPr w:rsidR="00466CAF" w:rsidRPr="00CE68B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8A584" w14:textId="77777777" w:rsidR="00DC3EE0" w:rsidRDefault="00DC3EE0">
      <w:pPr>
        <w:spacing w:after="0" w:line="240" w:lineRule="auto"/>
      </w:pPr>
      <w:r>
        <w:separator/>
      </w:r>
    </w:p>
  </w:endnote>
  <w:endnote w:type="continuationSeparator" w:id="0">
    <w:p w14:paraId="52B268A3" w14:textId="77777777" w:rsidR="00DC3EE0" w:rsidRDefault="00DC3EE0">
      <w:pPr>
        <w:spacing w:after="0" w:line="240" w:lineRule="auto"/>
      </w:pPr>
      <w:r>
        <w:continuationSeparator/>
      </w:r>
    </w:p>
  </w:endnote>
  <w:endnote w:type="continuationNotice" w:id="1">
    <w:p w14:paraId="3F6C41D3" w14:textId="77777777" w:rsidR="00DC3EE0" w:rsidRDefault="00DC3E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35406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62A547C" w14:textId="77777777" w:rsidR="00882E45" w:rsidRDefault="00663D9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0F8120E" w14:textId="77777777" w:rsidR="00882E45" w:rsidRDefault="00882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E685D" w14:textId="77777777" w:rsidR="00DC3EE0" w:rsidRDefault="00DC3EE0">
      <w:pPr>
        <w:spacing w:after="0" w:line="240" w:lineRule="auto"/>
      </w:pPr>
      <w:r>
        <w:separator/>
      </w:r>
    </w:p>
  </w:footnote>
  <w:footnote w:type="continuationSeparator" w:id="0">
    <w:p w14:paraId="54C57AEC" w14:textId="77777777" w:rsidR="00DC3EE0" w:rsidRDefault="00DC3EE0">
      <w:pPr>
        <w:spacing w:after="0" w:line="240" w:lineRule="auto"/>
      </w:pPr>
      <w:r>
        <w:continuationSeparator/>
      </w:r>
    </w:p>
  </w:footnote>
  <w:footnote w:type="continuationNotice" w:id="1">
    <w:p w14:paraId="04EF7291" w14:textId="77777777" w:rsidR="00DC3EE0" w:rsidRDefault="00DC3E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4D1A" w14:textId="05709D2E" w:rsidR="00D970B9" w:rsidRDefault="00885E07" w:rsidP="00BF16C0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 xml:space="preserve">Effective </w:t>
    </w:r>
    <w:r w:rsidR="00260EAE">
      <w:rPr>
        <w:rFonts w:ascii="Times New Roman" w:hAnsi="Times New Roman" w:cs="Times New Roman"/>
        <w:sz w:val="24"/>
        <w:szCs w:val="24"/>
      </w:rPr>
      <w:t>March 13,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BCA"/>
    <w:multiLevelType w:val="hybridMultilevel"/>
    <w:tmpl w:val="D6342D14"/>
    <w:lvl w:ilvl="0" w:tplc="70BC77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753DF"/>
    <w:multiLevelType w:val="hybridMultilevel"/>
    <w:tmpl w:val="C1B4B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870F4"/>
    <w:multiLevelType w:val="hybridMultilevel"/>
    <w:tmpl w:val="26C2631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E9257B"/>
    <w:multiLevelType w:val="hybridMultilevel"/>
    <w:tmpl w:val="26C2631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9C0DF8"/>
    <w:multiLevelType w:val="hybridMultilevel"/>
    <w:tmpl w:val="25768FF0"/>
    <w:lvl w:ilvl="0" w:tplc="70BC779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CA434C"/>
    <w:multiLevelType w:val="hybridMultilevel"/>
    <w:tmpl w:val="E64A4A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5E5D15"/>
    <w:multiLevelType w:val="hybridMultilevel"/>
    <w:tmpl w:val="7316B0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47A3B"/>
    <w:multiLevelType w:val="multilevel"/>
    <w:tmpl w:val="EF60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D3C5F"/>
    <w:multiLevelType w:val="hybridMultilevel"/>
    <w:tmpl w:val="AAEEEE0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EE4335"/>
    <w:multiLevelType w:val="multilevel"/>
    <w:tmpl w:val="0FF0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D09B8"/>
    <w:multiLevelType w:val="hybridMultilevel"/>
    <w:tmpl w:val="0D8276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EC44BD"/>
    <w:multiLevelType w:val="hybridMultilevel"/>
    <w:tmpl w:val="99828F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C944D0"/>
    <w:multiLevelType w:val="hybridMultilevel"/>
    <w:tmpl w:val="616AB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F2475"/>
    <w:multiLevelType w:val="hybridMultilevel"/>
    <w:tmpl w:val="D1647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24D9"/>
    <w:multiLevelType w:val="hybridMultilevel"/>
    <w:tmpl w:val="D3645858"/>
    <w:lvl w:ilvl="0" w:tplc="2A009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570858"/>
    <w:multiLevelType w:val="hybridMultilevel"/>
    <w:tmpl w:val="B71C39C0"/>
    <w:lvl w:ilvl="0" w:tplc="9490D31C">
      <w:start w:val="1"/>
      <w:numFmt w:val="decimal"/>
      <w:lvlText w:val="%1."/>
      <w:lvlJc w:val="left"/>
      <w:pPr>
        <w:ind w:left="828" w:hanging="72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86" w:hanging="360"/>
      </w:pPr>
    </w:lvl>
    <w:lvl w:ilvl="2" w:tplc="04090017">
      <w:start w:val="1"/>
      <w:numFmt w:val="lowerLetter"/>
      <w:lvlText w:val="%3)"/>
      <w:lvlJc w:val="left"/>
      <w:pPr>
        <w:ind w:left="1540" w:hanging="721"/>
      </w:pPr>
      <w:rPr>
        <w:rFonts w:hint="default"/>
      </w:rPr>
    </w:lvl>
    <w:lvl w:ilvl="3" w:tplc="8C76272E">
      <w:numFmt w:val="bullet"/>
      <w:lvlText w:val="•"/>
      <w:lvlJc w:val="left"/>
      <w:pPr>
        <w:ind w:left="2507" w:hanging="721"/>
      </w:pPr>
      <w:rPr>
        <w:rFonts w:hint="default"/>
      </w:rPr>
    </w:lvl>
    <w:lvl w:ilvl="4" w:tplc="69D0BEC2">
      <w:numFmt w:val="bullet"/>
      <w:lvlText w:val="•"/>
      <w:lvlJc w:val="left"/>
      <w:pPr>
        <w:ind w:left="3475" w:hanging="721"/>
      </w:pPr>
      <w:rPr>
        <w:rFonts w:hint="default"/>
      </w:rPr>
    </w:lvl>
    <w:lvl w:ilvl="5" w:tplc="ABC0540A">
      <w:numFmt w:val="bullet"/>
      <w:lvlText w:val="•"/>
      <w:lvlJc w:val="left"/>
      <w:pPr>
        <w:ind w:left="4442" w:hanging="721"/>
      </w:pPr>
      <w:rPr>
        <w:rFonts w:hint="default"/>
      </w:rPr>
    </w:lvl>
    <w:lvl w:ilvl="6" w:tplc="8E98E356">
      <w:numFmt w:val="bullet"/>
      <w:lvlText w:val="•"/>
      <w:lvlJc w:val="left"/>
      <w:pPr>
        <w:ind w:left="5410" w:hanging="721"/>
      </w:pPr>
      <w:rPr>
        <w:rFonts w:hint="default"/>
      </w:rPr>
    </w:lvl>
    <w:lvl w:ilvl="7" w:tplc="1A904E68">
      <w:numFmt w:val="bullet"/>
      <w:lvlText w:val="•"/>
      <w:lvlJc w:val="left"/>
      <w:pPr>
        <w:ind w:left="6377" w:hanging="721"/>
      </w:pPr>
      <w:rPr>
        <w:rFonts w:hint="default"/>
      </w:rPr>
    </w:lvl>
    <w:lvl w:ilvl="8" w:tplc="40823AB8">
      <w:numFmt w:val="bullet"/>
      <w:lvlText w:val="•"/>
      <w:lvlJc w:val="left"/>
      <w:pPr>
        <w:ind w:left="7345" w:hanging="721"/>
      </w:pPr>
      <w:rPr>
        <w:rFonts w:hint="default"/>
      </w:rPr>
    </w:lvl>
  </w:abstractNum>
  <w:abstractNum w:abstractNumId="16" w15:restartNumberingAfterBreak="0">
    <w:nsid w:val="53290707"/>
    <w:multiLevelType w:val="hybridMultilevel"/>
    <w:tmpl w:val="D55017E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C80CDF"/>
    <w:multiLevelType w:val="hybridMultilevel"/>
    <w:tmpl w:val="D93EB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902525"/>
    <w:multiLevelType w:val="hybridMultilevel"/>
    <w:tmpl w:val="4EDCA7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98327D"/>
    <w:multiLevelType w:val="hybridMultilevel"/>
    <w:tmpl w:val="63204086"/>
    <w:lvl w:ilvl="0" w:tplc="70BC77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F2794"/>
    <w:multiLevelType w:val="hybridMultilevel"/>
    <w:tmpl w:val="AAEEEE0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01135F"/>
    <w:multiLevelType w:val="hybridMultilevel"/>
    <w:tmpl w:val="C60405B8"/>
    <w:lvl w:ilvl="0" w:tplc="9490D31C">
      <w:start w:val="1"/>
      <w:numFmt w:val="decimal"/>
      <w:lvlText w:val="%1."/>
      <w:lvlJc w:val="left"/>
      <w:pPr>
        <w:ind w:left="828" w:hanging="72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C3317"/>
    <w:multiLevelType w:val="hybridMultilevel"/>
    <w:tmpl w:val="7F94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D282F"/>
    <w:multiLevelType w:val="hybridMultilevel"/>
    <w:tmpl w:val="7B700202"/>
    <w:lvl w:ilvl="0" w:tplc="0409000F">
      <w:start w:val="1"/>
      <w:numFmt w:val="decimal"/>
      <w:lvlText w:val="%1."/>
      <w:lvlJc w:val="left"/>
      <w:pPr>
        <w:ind w:left="828" w:hanging="721"/>
      </w:pPr>
      <w:rPr>
        <w:rFonts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86" w:hanging="360"/>
      </w:pPr>
    </w:lvl>
    <w:lvl w:ilvl="2" w:tplc="04090017">
      <w:start w:val="1"/>
      <w:numFmt w:val="lowerLetter"/>
      <w:lvlText w:val="%3)"/>
      <w:lvlJc w:val="left"/>
      <w:pPr>
        <w:ind w:left="1540" w:hanging="721"/>
      </w:pPr>
      <w:rPr>
        <w:rFonts w:hint="default"/>
      </w:rPr>
    </w:lvl>
    <w:lvl w:ilvl="3" w:tplc="8C76272E">
      <w:numFmt w:val="bullet"/>
      <w:lvlText w:val="•"/>
      <w:lvlJc w:val="left"/>
      <w:pPr>
        <w:ind w:left="2507" w:hanging="721"/>
      </w:pPr>
      <w:rPr>
        <w:rFonts w:hint="default"/>
      </w:rPr>
    </w:lvl>
    <w:lvl w:ilvl="4" w:tplc="69D0BEC2">
      <w:numFmt w:val="bullet"/>
      <w:lvlText w:val="•"/>
      <w:lvlJc w:val="left"/>
      <w:pPr>
        <w:ind w:left="3475" w:hanging="721"/>
      </w:pPr>
      <w:rPr>
        <w:rFonts w:hint="default"/>
      </w:rPr>
    </w:lvl>
    <w:lvl w:ilvl="5" w:tplc="ABC0540A">
      <w:numFmt w:val="bullet"/>
      <w:lvlText w:val="•"/>
      <w:lvlJc w:val="left"/>
      <w:pPr>
        <w:ind w:left="4442" w:hanging="721"/>
      </w:pPr>
      <w:rPr>
        <w:rFonts w:hint="default"/>
      </w:rPr>
    </w:lvl>
    <w:lvl w:ilvl="6" w:tplc="8E98E356">
      <w:numFmt w:val="bullet"/>
      <w:lvlText w:val="•"/>
      <w:lvlJc w:val="left"/>
      <w:pPr>
        <w:ind w:left="5410" w:hanging="721"/>
      </w:pPr>
      <w:rPr>
        <w:rFonts w:hint="default"/>
      </w:rPr>
    </w:lvl>
    <w:lvl w:ilvl="7" w:tplc="1A904E68">
      <w:numFmt w:val="bullet"/>
      <w:lvlText w:val="•"/>
      <w:lvlJc w:val="left"/>
      <w:pPr>
        <w:ind w:left="6377" w:hanging="721"/>
      </w:pPr>
      <w:rPr>
        <w:rFonts w:hint="default"/>
      </w:rPr>
    </w:lvl>
    <w:lvl w:ilvl="8" w:tplc="40823AB8">
      <w:numFmt w:val="bullet"/>
      <w:lvlText w:val="•"/>
      <w:lvlJc w:val="left"/>
      <w:pPr>
        <w:ind w:left="7345" w:hanging="721"/>
      </w:pPr>
      <w:rPr>
        <w:rFonts w:hint="default"/>
      </w:rPr>
    </w:lvl>
  </w:abstractNum>
  <w:abstractNum w:abstractNumId="24" w15:restartNumberingAfterBreak="0">
    <w:nsid w:val="6EAD291A"/>
    <w:multiLevelType w:val="hybridMultilevel"/>
    <w:tmpl w:val="03204FB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0A52F85"/>
    <w:multiLevelType w:val="multilevel"/>
    <w:tmpl w:val="0D6A16C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ascii="Times New Roman" w:hAnsi="Times New Roman" w:cs="Times New Roman" w:hint="default"/>
        <w:b/>
        <w:bCs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6" w15:restartNumberingAfterBreak="0">
    <w:nsid w:val="717D2BA5"/>
    <w:multiLevelType w:val="hybridMultilevel"/>
    <w:tmpl w:val="ACA4993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513065"/>
    <w:multiLevelType w:val="hybridMultilevel"/>
    <w:tmpl w:val="3490C310"/>
    <w:lvl w:ilvl="0" w:tplc="9490D31C">
      <w:start w:val="1"/>
      <w:numFmt w:val="decimal"/>
      <w:lvlText w:val="%1."/>
      <w:lvlJc w:val="left"/>
      <w:pPr>
        <w:ind w:left="828" w:hanging="72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547" w:hanging="721"/>
      </w:pPr>
      <w:rPr>
        <w:rFonts w:ascii="Symbol" w:hAnsi="Symbol" w:hint="default"/>
        <w:w w:val="100"/>
        <w:sz w:val="24"/>
        <w:szCs w:val="24"/>
      </w:rPr>
    </w:lvl>
    <w:lvl w:ilvl="2" w:tplc="04090017">
      <w:start w:val="1"/>
      <w:numFmt w:val="lowerLetter"/>
      <w:lvlText w:val="%3)"/>
      <w:lvlJc w:val="left"/>
      <w:pPr>
        <w:ind w:left="1540" w:hanging="721"/>
      </w:pPr>
      <w:rPr>
        <w:rFonts w:hint="default"/>
      </w:rPr>
    </w:lvl>
    <w:lvl w:ilvl="3" w:tplc="8C76272E">
      <w:numFmt w:val="bullet"/>
      <w:lvlText w:val="•"/>
      <w:lvlJc w:val="left"/>
      <w:pPr>
        <w:ind w:left="2507" w:hanging="721"/>
      </w:pPr>
      <w:rPr>
        <w:rFonts w:hint="default"/>
      </w:rPr>
    </w:lvl>
    <w:lvl w:ilvl="4" w:tplc="69D0BEC2">
      <w:numFmt w:val="bullet"/>
      <w:lvlText w:val="•"/>
      <w:lvlJc w:val="left"/>
      <w:pPr>
        <w:ind w:left="3475" w:hanging="721"/>
      </w:pPr>
      <w:rPr>
        <w:rFonts w:hint="default"/>
      </w:rPr>
    </w:lvl>
    <w:lvl w:ilvl="5" w:tplc="ABC0540A">
      <w:numFmt w:val="bullet"/>
      <w:lvlText w:val="•"/>
      <w:lvlJc w:val="left"/>
      <w:pPr>
        <w:ind w:left="4442" w:hanging="721"/>
      </w:pPr>
      <w:rPr>
        <w:rFonts w:hint="default"/>
      </w:rPr>
    </w:lvl>
    <w:lvl w:ilvl="6" w:tplc="8E98E356">
      <w:numFmt w:val="bullet"/>
      <w:lvlText w:val="•"/>
      <w:lvlJc w:val="left"/>
      <w:pPr>
        <w:ind w:left="5410" w:hanging="721"/>
      </w:pPr>
      <w:rPr>
        <w:rFonts w:hint="default"/>
      </w:rPr>
    </w:lvl>
    <w:lvl w:ilvl="7" w:tplc="1A904E68">
      <w:numFmt w:val="bullet"/>
      <w:lvlText w:val="•"/>
      <w:lvlJc w:val="left"/>
      <w:pPr>
        <w:ind w:left="6377" w:hanging="721"/>
      </w:pPr>
      <w:rPr>
        <w:rFonts w:hint="default"/>
      </w:rPr>
    </w:lvl>
    <w:lvl w:ilvl="8" w:tplc="40823AB8">
      <w:numFmt w:val="bullet"/>
      <w:lvlText w:val="•"/>
      <w:lvlJc w:val="left"/>
      <w:pPr>
        <w:ind w:left="7345" w:hanging="721"/>
      </w:pPr>
      <w:rPr>
        <w:rFonts w:hint="default"/>
      </w:rPr>
    </w:lvl>
  </w:abstractNum>
  <w:abstractNum w:abstractNumId="28" w15:restartNumberingAfterBreak="0">
    <w:nsid w:val="75B31BE1"/>
    <w:multiLevelType w:val="hybridMultilevel"/>
    <w:tmpl w:val="573AC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C75A4"/>
    <w:multiLevelType w:val="hybridMultilevel"/>
    <w:tmpl w:val="8EE44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D5A22"/>
    <w:multiLevelType w:val="multilevel"/>
    <w:tmpl w:val="70225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BA3676"/>
    <w:multiLevelType w:val="hybridMultilevel"/>
    <w:tmpl w:val="3490C310"/>
    <w:lvl w:ilvl="0" w:tplc="9490D31C">
      <w:start w:val="1"/>
      <w:numFmt w:val="decimal"/>
      <w:lvlText w:val="%1."/>
      <w:lvlJc w:val="left"/>
      <w:pPr>
        <w:ind w:left="828" w:hanging="72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547" w:hanging="721"/>
      </w:pPr>
      <w:rPr>
        <w:rFonts w:ascii="Symbol" w:hAnsi="Symbol" w:hint="default"/>
        <w:w w:val="100"/>
        <w:sz w:val="24"/>
        <w:szCs w:val="24"/>
      </w:rPr>
    </w:lvl>
    <w:lvl w:ilvl="2" w:tplc="04090017">
      <w:start w:val="1"/>
      <w:numFmt w:val="lowerLetter"/>
      <w:lvlText w:val="%3)"/>
      <w:lvlJc w:val="left"/>
      <w:pPr>
        <w:ind w:left="1540" w:hanging="721"/>
      </w:pPr>
      <w:rPr>
        <w:rFonts w:hint="default"/>
      </w:rPr>
    </w:lvl>
    <w:lvl w:ilvl="3" w:tplc="8C76272E">
      <w:numFmt w:val="bullet"/>
      <w:lvlText w:val="•"/>
      <w:lvlJc w:val="left"/>
      <w:pPr>
        <w:ind w:left="2507" w:hanging="721"/>
      </w:pPr>
      <w:rPr>
        <w:rFonts w:hint="default"/>
      </w:rPr>
    </w:lvl>
    <w:lvl w:ilvl="4" w:tplc="69D0BEC2">
      <w:numFmt w:val="bullet"/>
      <w:lvlText w:val="•"/>
      <w:lvlJc w:val="left"/>
      <w:pPr>
        <w:ind w:left="3475" w:hanging="721"/>
      </w:pPr>
      <w:rPr>
        <w:rFonts w:hint="default"/>
      </w:rPr>
    </w:lvl>
    <w:lvl w:ilvl="5" w:tplc="ABC0540A">
      <w:numFmt w:val="bullet"/>
      <w:lvlText w:val="•"/>
      <w:lvlJc w:val="left"/>
      <w:pPr>
        <w:ind w:left="4442" w:hanging="721"/>
      </w:pPr>
      <w:rPr>
        <w:rFonts w:hint="default"/>
      </w:rPr>
    </w:lvl>
    <w:lvl w:ilvl="6" w:tplc="8E98E356">
      <w:numFmt w:val="bullet"/>
      <w:lvlText w:val="•"/>
      <w:lvlJc w:val="left"/>
      <w:pPr>
        <w:ind w:left="5410" w:hanging="721"/>
      </w:pPr>
      <w:rPr>
        <w:rFonts w:hint="default"/>
      </w:rPr>
    </w:lvl>
    <w:lvl w:ilvl="7" w:tplc="1A904E68">
      <w:numFmt w:val="bullet"/>
      <w:lvlText w:val="•"/>
      <w:lvlJc w:val="left"/>
      <w:pPr>
        <w:ind w:left="6377" w:hanging="721"/>
      </w:pPr>
      <w:rPr>
        <w:rFonts w:hint="default"/>
      </w:rPr>
    </w:lvl>
    <w:lvl w:ilvl="8" w:tplc="40823AB8">
      <w:numFmt w:val="bullet"/>
      <w:lvlText w:val="•"/>
      <w:lvlJc w:val="left"/>
      <w:pPr>
        <w:ind w:left="7345" w:hanging="721"/>
      </w:pPr>
      <w:rPr>
        <w:rFonts w:hint="default"/>
      </w:rPr>
    </w:lvl>
  </w:abstractNum>
  <w:abstractNum w:abstractNumId="32" w15:restartNumberingAfterBreak="0">
    <w:nsid w:val="7DF85895"/>
    <w:multiLevelType w:val="hybridMultilevel"/>
    <w:tmpl w:val="3490C310"/>
    <w:lvl w:ilvl="0" w:tplc="9490D31C">
      <w:start w:val="1"/>
      <w:numFmt w:val="decimal"/>
      <w:lvlText w:val="%1."/>
      <w:lvlJc w:val="left"/>
      <w:pPr>
        <w:ind w:left="828" w:hanging="72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547" w:hanging="721"/>
      </w:pPr>
      <w:rPr>
        <w:rFonts w:ascii="Symbol" w:hAnsi="Symbol" w:hint="default"/>
        <w:w w:val="100"/>
        <w:sz w:val="24"/>
        <w:szCs w:val="24"/>
      </w:rPr>
    </w:lvl>
    <w:lvl w:ilvl="2" w:tplc="04090017">
      <w:start w:val="1"/>
      <w:numFmt w:val="lowerLetter"/>
      <w:lvlText w:val="%3)"/>
      <w:lvlJc w:val="left"/>
      <w:pPr>
        <w:ind w:left="1540" w:hanging="721"/>
      </w:pPr>
      <w:rPr>
        <w:rFonts w:hint="default"/>
      </w:rPr>
    </w:lvl>
    <w:lvl w:ilvl="3" w:tplc="8C76272E">
      <w:numFmt w:val="bullet"/>
      <w:lvlText w:val="•"/>
      <w:lvlJc w:val="left"/>
      <w:pPr>
        <w:ind w:left="2507" w:hanging="721"/>
      </w:pPr>
      <w:rPr>
        <w:rFonts w:hint="default"/>
      </w:rPr>
    </w:lvl>
    <w:lvl w:ilvl="4" w:tplc="69D0BEC2">
      <w:numFmt w:val="bullet"/>
      <w:lvlText w:val="•"/>
      <w:lvlJc w:val="left"/>
      <w:pPr>
        <w:ind w:left="3475" w:hanging="721"/>
      </w:pPr>
      <w:rPr>
        <w:rFonts w:hint="default"/>
      </w:rPr>
    </w:lvl>
    <w:lvl w:ilvl="5" w:tplc="ABC0540A">
      <w:numFmt w:val="bullet"/>
      <w:lvlText w:val="•"/>
      <w:lvlJc w:val="left"/>
      <w:pPr>
        <w:ind w:left="4442" w:hanging="721"/>
      </w:pPr>
      <w:rPr>
        <w:rFonts w:hint="default"/>
      </w:rPr>
    </w:lvl>
    <w:lvl w:ilvl="6" w:tplc="8E98E356">
      <w:numFmt w:val="bullet"/>
      <w:lvlText w:val="•"/>
      <w:lvlJc w:val="left"/>
      <w:pPr>
        <w:ind w:left="5410" w:hanging="721"/>
      </w:pPr>
      <w:rPr>
        <w:rFonts w:hint="default"/>
      </w:rPr>
    </w:lvl>
    <w:lvl w:ilvl="7" w:tplc="1A904E68">
      <w:numFmt w:val="bullet"/>
      <w:lvlText w:val="•"/>
      <w:lvlJc w:val="left"/>
      <w:pPr>
        <w:ind w:left="6377" w:hanging="721"/>
      </w:pPr>
      <w:rPr>
        <w:rFonts w:hint="default"/>
      </w:rPr>
    </w:lvl>
    <w:lvl w:ilvl="8" w:tplc="40823AB8">
      <w:numFmt w:val="bullet"/>
      <w:lvlText w:val="•"/>
      <w:lvlJc w:val="left"/>
      <w:pPr>
        <w:ind w:left="7345" w:hanging="721"/>
      </w:pPr>
      <w:rPr>
        <w:rFonts w:hint="default"/>
      </w:rPr>
    </w:lvl>
  </w:abstractNum>
  <w:abstractNum w:abstractNumId="33" w15:restartNumberingAfterBreak="0">
    <w:nsid w:val="7E560CE3"/>
    <w:multiLevelType w:val="hybridMultilevel"/>
    <w:tmpl w:val="1C54232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3091344">
    <w:abstractNumId w:val="7"/>
  </w:num>
  <w:num w:numId="2" w16cid:durableId="1216626848">
    <w:abstractNumId w:val="30"/>
  </w:num>
  <w:num w:numId="3" w16cid:durableId="1252622304">
    <w:abstractNumId w:val="25"/>
  </w:num>
  <w:num w:numId="4" w16cid:durableId="13170325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5143903">
    <w:abstractNumId w:val="19"/>
  </w:num>
  <w:num w:numId="6" w16cid:durableId="209850262">
    <w:abstractNumId w:val="0"/>
  </w:num>
  <w:num w:numId="7" w16cid:durableId="10786742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40279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2272410">
    <w:abstractNumId w:val="4"/>
  </w:num>
  <w:num w:numId="10" w16cid:durableId="778448284">
    <w:abstractNumId w:val="14"/>
  </w:num>
  <w:num w:numId="11" w16cid:durableId="2438041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28121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4205063">
    <w:abstractNumId w:val="28"/>
  </w:num>
  <w:num w:numId="14" w16cid:durableId="2083869345">
    <w:abstractNumId w:val="12"/>
  </w:num>
  <w:num w:numId="15" w16cid:durableId="19080565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572951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70601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1173977">
    <w:abstractNumId w:val="5"/>
  </w:num>
  <w:num w:numId="19" w16cid:durableId="25105360">
    <w:abstractNumId w:val="18"/>
  </w:num>
  <w:num w:numId="20" w16cid:durableId="1525092633">
    <w:abstractNumId w:val="22"/>
  </w:num>
  <w:num w:numId="21" w16cid:durableId="20426316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945514">
    <w:abstractNumId w:val="11"/>
  </w:num>
  <w:num w:numId="23" w16cid:durableId="1095979892">
    <w:abstractNumId w:val="9"/>
  </w:num>
  <w:num w:numId="24" w16cid:durableId="1660383537">
    <w:abstractNumId w:val="1"/>
  </w:num>
  <w:num w:numId="25" w16cid:durableId="2028630630">
    <w:abstractNumId w:val="29"/>
  </w:num>
  <w:num w:numId="26" w16cid:durableId="795610655">
    <w:abstractNumId w:val="23"/>
  </w:num>
  <w:num w:numId="27" w16cid:durableId="1534033853">
    <w:abstractNumId w:val="10"/>
  </w:num>
  <w:num w:numId="28" w16cid:durableId="20174893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99473657">
    <w:abstractNumId w:val="17"/>
  </w:num>
  <w:num w:numId="30" w16cid:durableId="2237616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81837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989158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87163576">
    <w:abstractNumId w:val="13"/>
  </w:num>
  <w:num w:numId="34" w16cid:durableId="680353229">
    <w:abstractNumId w:val="8"/>
  </w:num>
  <w:num w:numId="35" w16cid:durableId="1917475828">
    <w:abstractNumId w:val="16"/>
  </w:num>
  <w:num w:numId="36" w16cid:durableId="751782860">
    <w:abstractNumId w:val="33"/>
  </w:num>
  <w:num w:numId="37" w16cid:durableId="1697779138">
    <w:abstractNumId w:val="15"/>
  </w:num>
  <w:num w:numId="38" w16cid:durableId="1544974626">
    <w:abstractNumId w:val="26"/>
  </w:num>
  <w:num w:numId="39" w16cid:durableId="385568669">
    <w:abstractNumId w:val="31"/>
  </w:num>
  <w:num w:numId="40" w16cid:durableId="1218782012">
    <w:abstractNumId w:val="32"/>
  </w:num>
  <w:num w:numId="41" w16cid:durableId="408382122">
    <w:abstractNumId w:val="6"/>
  </w:num>
  <w:num w:numId="42" w16cid:durableId="94521579">
    <w:abstractNumId w:val="21"/>
  </w:num>
  <w:num w:numId="43" w16cid:durableId="1657227832">
    <w:abstractNumId w:val="27"/>
  </w:num>
  <w:num w:numId="44" w16cid:durableId="460541943">
    <w:abstractNumId w:val="24"/>
  </w:num>
  <w:num w:numId="45" w16cid:durableId="480119623">
    <w:abstractNumId w:val="3"/>
  </w:num>
  <w:num w:numId="46" w16cid:durableId="57293108">
    <w:abstractNumId w:val="2"/>
  </w:num>
  <w:num w:numId="47" w16cid:durableId="1151489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45"/>
    <w:rsid w:val="00007341"/>
    <w:rsid w:val="00044E2A"/>
    <w:rsid w:val="000B4A0A"/>
    <w:rsid w:val="000C2151"/>
    <w:rsid w:val="000F7702"/>
    <w:rsid w:val="000F786B"/>
    <w:rsid w:val="00110E35"/>
    <w:rsid w:val="00114A1B"/>
    <w:rsid w:val="00124C2C"/>
    <w:rsid w:val="001250CA"/>
    <w:rsid w:val="00127223"/>
    <w:rsid w:val="00134D70"/>
    <w:rsid w:val="0014342E"/>
    <w:rsid w:val="001450C2"/>
    <w:rsid w:val="00145906"/>
    <w:rsid w:val="00146308"/>
    <w:rsid w:val="00152384"/>
    <w:rsid w:val="001537D0"/>
    <w:rsid w:val="00155D9D"/>
    <w:rsid w:val="00164F9C"/>
    <w:rsid w:val="00172F47"/>
    <w:rsid w:val="0017427B"/>
    <w:rsid w:val="00187CC5"/>
    <w:rsid w:val="00190B84"/>
    <w:rsid w:val="00195B07"/>
    <w:rsid w:val="001A174E"/>
    <w:rsid w:val="001B553F"/>
    <w:rsid w:val="001C2A44"/>
    <w:rsid w:val="001C5FDB"/>
    <w:rsid w:val="001D2DE2"/>
    <w:rsid w:val="001E3207"/>
    <w:rsid w:val="001E35E9"/>
    <w:rsid w:val="001F110F"/>
    <w:rsid w:val="001F7A40"/>
    <w:rsid w:val="00201045"/>
    <w:rsid w:val="00211143"/>
    <w:rsid w:val="00214CD6"/>
    <w:rsid w:val="00220086"/>
    <w:rsid w:val="002259BD"/>
    <w:rsid w:val="0023458D"/>
    <w:rsid w:val="00235F25"/>
    <w:rsid w:val="00243E0B"/>
    <w:rsid w:val="002538BD"/>
    <w:rsid w:val="00257899"/>
    <w:rsid w:val="00260EAE"/>
    <w:rsid w:val="00263F7E"/>
    <w:rsid w:val="002674DB"/>
    <w:rsid w:val="00273857"/>
    <w:rsid w:val="00297C9D"/>
    <w:rsid w:val="002B2A02"/>
    <w:rsid w:val="002B6A14"/>
    <w:rsid w:val="002F2125"/>
    <w:rsid w:val="0030573B"/>
    <w:rsid w:val="00314474"/>
    <w:rsid w:val="00316699"/>
    <w:rsid w:val="00322AB6"/>
    <w:rsid w:val="003242D8"/>
    <w:rsid w:val="00324E62"/>
    <w:rsid w:val="00342D7B"/>
    <w:rsid w:val="00346489"/>
    <w:rsid w:val="00372E77"/>
    <w:rsid w:val="00375009"/>
    <w:rsid w:val="00377DB6"/>
    <w:rsid w:val="003A14B1"/>
    <w:rsid w:val="003B2270"/>
    <w:rsid w:val="003F0A6F"/>
    <w:rsid w:val="003F445C"/>
    <w:rsid w:val="00414172"/>
    <w:rsid w:val="00416981"/>
    <w:rsid w:val="00417A89"/>
    <w:rsid w:val="0042643D"/>
    <w:rsid w:val="00433DD6"/>
    <w:rsid w:val="004470CC"/>
    <w:rsid w:val="00466CAF"/>
    <w:rsid w:val="00471FC0"/>
    <w:rsid w:val="004727A4"/>
    <w:rsid w:val="0047631D"/>
    <w:rsid w:val="004B3FA0"/>
    <w:rsid w:val="004B64AD"/>
    <w:rsid w:val="004E619A"/>
    <w:rsid w:val="00517014"/>
    <w:rsid w:val="005177B5"/>
    <w:rsid w:val="00517F75"/>
    <w:rsid w:val="005234F9"/>
    <w:rsid w:val="00523C5D"/>
    <w:rsid w:val="00545157"/>
    <w:rsid w:val="00553A81"/>
    <w:rsid w:val="00553E4E"/>
    <w:rsid w:val="00553EE7"/>
    <w:rsid w:val="0056184B"/>
    <w:rsid w:val="005750EE"/>
    <w:rsid w:val="00584539"/>
    <w:rsid w:val="0058723C"/>
    <w:rsid w:val="00592BFB"/>
    <w:rsid w:val="00597F5C"/>
    <w:rsid w:val="005A69F9"/>
    <w:rsid w:val="005B6F81"/>
    <w:rsid w:val="005F0342"/>
    <w:rsid w:val="00611BEB"/>
    <w:rsid w:val="006310D6"/>
    <w:rsid w:val="00635DC9"/>
    <w:rsid w:val="0064132F"/>
    <w:rsid w:val="0065386A"/>
    <w:rsid w:val="00663D94"/>
    <w:rsid w:val="00673504"/>
    <w:rsid w:val="006A0660"/>
    <w:rsid w:val="006B09EF"/>
    <w:rsid w:val="006B7CD8"/>
    <w:rsid w:val="006C0115"/>
    <w:rsid w:val="006E6096"/>
    <w:rsid w:val="00700ECB"/>
    <w:rsid w:val="00705760"/>
    <w:rsid w:val="00707D0C"/>
    <w:rsid w:val="007118EF"/>
    <w:rsid w:val="007139A3"/>
    <w:rsid w:val="007464A1"/>
    <w:rsid w:val="007665E9"/>
    <w:rsid w:val="00777A2B"/>
    <w:rsid w:val="00780F79"/>
    <w:rsid w:val="00787AC1"/>
    <w:rsid w:val="007904DC"/>
    <w:rsid w:val="00794050"/>
    <w:rsid w:val="007957E4"/>
    <w:rsid w:val="007A1402"/>
    <w:rsid w:val="007A348B"/>
    <w:rsid w:val="007A3643"/>
    <w:rsid w:val="007B51FB"/>
    <w:rsid w:val="007C70A1"/>
    <w:rsid w:val="007E399F"/>
    <w:rsid w:val="007F5393"/>
    <w:rsid w:val="00821A4E"/>
    <w:rsid w:val="0082516E"/>
    <w:rsid w:val="00837BC2"/>
    <w:rsid w:val="00850BF2"/>
    <w:rsid w:val="00863631"/>
    <w:rsid w:val="008651E0"/>
    <w:rsid w:val="0087015B"/>
    <w:rsid w:val="00882E45"/>
    <w:rsid w:val="00885E07"/>
    <w:rsid w:val="008A2E7F"/>
    <w:rsid w:val="008A5BFF"/>
    <w:rsid w:val="008A7284"/>
    <w:rsid w:val="008B6B0C"/>
    <w:rsid w:val="008C17FC"/>
    <w:rsid w:val="008D06DF"/>
    <w:rsid w:val="008D1DB0"/>
    <w:rsid w:val="008D67C4"/>
    <w:rsid w:val="008D696B"/>
    <w:rsid w:val="008E1BB5"/>
    <w:rsid w:val="00900B10"/>
    <w:rsid w:val="009242E4"/>
    <w:rsid w:val="00941C1F"/>
    <w:rsid w:val="00943418"/>
    <w:rsid w:val="0094394A"/>
    <w:rsid w:val="00947721"/>
    <w:rsid w:val="009527C6"/>
    <w:rsid w:val="00974F79"/>
    <w:rsid w:val="00992DF7"/>
    <w:rsid w:val="009A34B2"/>
    <w:rsid w:val="009B7514"/>
    <w:rsid w:val="009C18EA"/>
    <w:rsid w:val="009C3F83"/>
    <w:rsid w:val="009D46CB"/>
    <w:rsid w:val="009F187E"/>
    <w:rsid w:val="009F200A"/>
    <w:rsid w:val="00A00623"/>
    <w:rsid w:val="00A01BB6"/>
    <w:rsid w:val="00A05C5A"/>
    <w:rsid w:val="00A24433"/>
    <w:rsid w:val="00A24EEE"/>
    <w:rsid w:val="00A34C7F"/>
    <w:rsid w:val="00A476E3"/>
    <w:rsid w:val="00A66C98"/>
    <w:rsid w:val="00A7270E"/>
    <w:rsid w:val="00A73D43"/>
    <w:rsid w:val="00A760DE"/>
    <w:rsid w:val="00A76211"/>
    <w:rsid w:val="00A771E3"/>
    <w:rsid w:val="00A846BE"/>
    <w:rsid w:val="00AB069C"/>
    <w:rsid w:val="00AB10BD"/>
    <w:rsid w:val="00AC0B2B"/>
    <w:rsid w:val="00AE6F3E"/>
    <w:rsid w:val="00B315E7"/>
    <w:rsid w:val="00B54C36"/>
    <w:rsid w:val="00B66638"/>
    <w:rsid w:val="00B74017"/>
    <w:rsid w:val="00B86085"/>
    <w:rsid w:val="00B959DB"/>
    <w:rsid w:val="00BA5148"/>
    <w:rsid w:val="00BA6225"/>
    <w:rsid w:val="00BB38D1"/>
    <w:rsid w:val="00BC4309"/>
    <w:rsid w:val="00BE71A4"/>
    <w:rsid w:val="00BF16C0"/>
    <w:rsid w:val="00BF5617"/>
    <w:rsid w:val="00C00362"/>
    <w:rsid w:val="00C0130E"/>
    <w:rsid w:val="00C21EF8"/>
    <w:rsid w:val="00C2702D"/>
    <w:rsid w:val="00C700CF"/>
    <w:rsid w:val="00C977DB"/>
    <w:rsid w:val="00CC6D58"/>
    <w:rsid w:val="00CE085B"/>
    <w:rsid w:val="00CE50AC"/>
    <w:rsid w:val="00CE61E4"/>
    <w:rsid w:val="00CE68BD"/>
    <w:rsid w:val="00CE748E"/>
    <w:rsid w:val="00D03499"/>
    <w:rsid w:val="00D05F34"/>
    <w:rsid w:val="00D15AC8"/>
    <w:rsid w:val="00D30EEF"/>
    <w:rsid w:val="00D40A0F"/>
    <w:rsid w:val="00D45C63"/>
    <w:rsid w:val="00D62C00"/>
    <w:rsid w:val="00D70F9F"/>
    <w:rsid w:val="00D737C3"/>
    <w:rsid w:val="00D915B1"/>
    <w:rsid w:val="00D970B9"/>
    <w:rsid w:val="00DA0CCB"/>
    <w:rsid w:val="00DC3EE0"/>
    <w:rsid w:val="00DE309D"/>
    <w:rsid w:val="00DE48B5"/>
    <w:rsid w:val="00DE48E1"/>
    <w:rsid w:val="00DF23DF"/>
    <w:rsid w:val="00DF6E4F"/>
    <w:rsid w:val="00DF7519"/>
    <w:rsid w:val="00E14B6F"/>
    <w:rsid w:val="00E27F87"/>
    <w:rsid w:val="00E36F4E"/>
    <w:rsid w:val="00E521C8"/>
    <w:rsid w:val="00E61274"/>
    <w:rsid w:val="00E74808"/>
    <w:rsid w:val="00E92352"/>
    <w:rsid w:val="00EA1C7E"/>
    <w:rsid w:val="00EA60DB"/>
    <w:rsid w:val="00EB1398"/>
    <w:rsid w:val="00EC63C1"/>
    <w:rsid w:val="00ED1B19"/>
    <w:rsid w:val="00ED541F"/>
    <w:rsid w:val="00EE769B"/>
    <w:rsid w:val="00EF2B17"/>
    <w:rsid w:val="00F05569"/>
    <w:rsid w:val="00F14167"/>
    <w:rsid w:val="00F1503B"/>
    <w:rsid w:val="00F2212D"/>
    <w:rsid w:val="00F34973"/>
    <w:rsid w:val="00F35195"/>
    <w:rsid w:val="00F41EA7"/>
    <w:rsid w:val="00F55499"/>
    <w:rsid w:val="00F60825"/>
    <w:rsid w:val="00F76E62"/>
    <w:rsid w:val="00F802A7"/>
    <w:rsid w:val="00F81F74"/>
    <w:rsid w:val="00F84AE5"/>
    <w:rsid w:val="00F8541A"/>
    <w:rsid w:val="00F85AB7"/>
    <w:rsid w:val="00F95E32"/>
    <w:rsid w:val="00FB0F9F"/>
    <w:rsid w:val="00FC643A"/>
    <w:rsid w:val="00FC73B8"/>
    <w:rsid w:val="00FD0D94"/>
    <w:rsid w:val="00FD53F3"/>
    <w:rsid w:val="00FD5B1E"/>
    <w:rsid w:val="00FE10D8"/>
    <w:rsid w:val="00FE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538BA"/>
  <w15:chartTrackingRefBased/>
  <w15:docId w15:val="{7E2AB30E-DA64-46E1-8791-5EEABB7B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numPr>
        <w:numId w:val="3"/>
      </w:numPr>
      <w:spacing w:after="24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3"/>
      </w:numPr>
      <w:spacing w:after="240" w:line="240" w:lineRule="auto"/>
      <w:outlineLvl w:val="1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3"/>
      </w:numPr>
      <w:spacing w:before="40" w:after="0"/>
      <w:outlineLvl w:val="2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3"/>
      </w:numPr>
      <w:spacing w:before="40" w:after="0"/>
      <w:outlineLvl w:val="3"/>
    </w:pPr>
    <w:rPr>
      <w:rFonts w:ascii="Times New Roman" w:eastAsiaTheme="majorEastAsia" w:hAnsi="Times New Roman" w:cs="Times New Roman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4"/>
        <w:numId w:val="3"/>
      </w:numPr>
      <w:spacing w:before="40" w:after="0"/>
      <w:outlineLvl w:val="4"/>
    </w:pPr>
    <w:rPr>
      <w:rFonts w:ascii="Times New Roman" w:eastAsiaTheme="majorEastAsia" w:hAnsi="Times New Roman" w:cs="Times New Roman"/>
      <w:sz w:val="24"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Theme="majorEastAsia" w:hAnsi="Times New Roman" w:cs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Times New Roman" w:eastAsiaTheme="majorEastAsia" w:hAnsi="Times New Roman" w:cs="Times New Roman"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pPr>
      <w:keepNext/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977DB"/>
    <w:pPr>
      <w:tabs>
        <w:tab w:val="left" w:pos="440"/>
        <w:tab w:val="right" w:leader="dot" w:pos="9350"/>
      </w:tabs>
      <w:spacing w:after="240" w:line="240" w:lineRule="auto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A5148"/>
    <w:pPr>
      <w:tabs>
        <w:tab w:val="left" w:pos="660"/>
        <w:tab w:val="right" w:leader="dot" w:pos="935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InchHeading">
    <w:name w:val="3 Inch Heading"/>
    <w:basedOn w:val="Normal"/>
    <w:link w:val="3InchHeadingChar"/>
    <w:pPr>
      <w:spacing w:before="3720" w:after="7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3InchHeadingChar">
    <w:name w:val="3 Inch Heading Char"/>
    <w:basedOn w:val="DefaultParagraphFont"/>
    <w:link w:val="3InchHeading"/>
    <w:rPr>
      <w:rFonts w:ascii="Times New Roman" w:hAnsi="Times New Roman" w:cs="Times New Roman"/>
      <w:sz w:val="24"/>
      <w:szCs w:val="24"/>
    </w:rPr>
  </w:style>
  <w:style w:type="paragraph" w:customStyle="1" w:styleId="OrderTitle">
    <w:name w:val="Order Title"/>
    <w:link w:val="OrderTitleChar"/>
    <w:qFormat/>
    <w:pPr>
      <w:spacing w:after="0" w:line="240" w:lineRule="auto"/>
    </w:pPr>
    <w:rPr>
      <w:rFonts w:ascii="Times New Roman" w:hAnsi="Times New Roman" w:cs="Times New Roman"/>
      <w:caps/>
      <w:sz w:val="24"/>
      <w:szCs w:val="26"/>
    </w:rPr>
  </w:style>
  <w:style w:type="character" w:customStyle="1" w:styleId="OrderTitleChar">
    <w:name w:val="Order Title Char"/>
    <w:basedOn w:val="DefaultParagraphFont"/>
    <w:link w:val="OrderTitle"/>
    <w:rPr>
      <w:rFonts w:ascii="Times New Roman" w:hAnsi="Times New Roman" w:cs="Times New Roman"/>
      <w:caps/>
      <w:sz w:val="24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ody">
    <w:name w:val="body"/>
    <w:basedOn w:val="Normal"/>
    <w:link w:val="bodyChar"/>
    <w:uiPriority w:val="1"/>
    <w:qFormat/>
    <w:pPr>
      <w:spacing w:after="0" w:line="480" w:lineRule="auto"/>
      <w:ind w:firstLine="720"/>
    </w:pPr>
    <w:rPr>
      <w:rFonts w:ascii="Times New Roman" w:hAnsi="Times New Roman" w:cs="Times New Roman"/>
      <w:sz w:val="24"/>
      <w:szCs w:val="20"/>
    </w:rPr>
  </w:style>
  <w:style w:type="character" w:customStyle="1" w:styleId="bodyChar">
    <w:name w:val="body Char"/>
    <w:basedOn w:val="DefaultParagraphFont"/>
    <w:link w:val="body"/>
    <w:uiPriority w:val="1"/>
    <w:rPr>
      <w:rFonts w:ascii="Times New Roman" w:hAnsi="Times New Roman" w:cs="Times New Roman"/>
      <w:sz w:val="24"/>
      <w:szCs w:val="20"/>
    </w:rPr>
  </w:style>
  <w:style w:type="paragraph" w:customStyle="1" w:styleId="Body0">
    <w:name w:val="Body"/>
    <w:basedOn w:val="Normal"/>
    <w:qFormat/>
    <w:rsid w:val="00314474"/>
    <w:pPr>
      <w:widowControl w:val="0"/>
      <w:spacing w:after="0" w:line="480" w:lineRule="exac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5234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6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3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91152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78928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6368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97451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69162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646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8492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2851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69950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6862A74DCDA4AAE6A4811DF82997D" ma:contentTypeVersion="6" ma:contentTypeDescription="Create a new document." ma:contentTypeScope="" ma:versionID="ff4a0c398c8678e6f6425ceccc02fd97">
  <xsd:schema xmlns:xsd="http://www.w3.org/2001/XMLSchema" xmlns:xs="http://www.w3.org/2001/XMLSchema" xmlns:p="http://schemas.microsoft.com/office/2006/metadata/properties" xmlns:ns2="aa75c782-3fc8-4638-920a-32fd0e526246" xmlns:ns3="a9fdfd22-44a8-4546-abc9-1fe42556c029" targetNamespace="http://schemas.microsoft.com/office/2006/metadata/properties" ma:root="true" ma:fieldsID="52d22374855886632c535bcfe0894c3b" ns2:_="" ns3:_="">
    <xsd:import namespace="aa75c782-3fc8-4638-920a-32fd0e526246"/>
    <xsd:import namespace="a9fdfd22-44a8-4546-abc9-1fe42556c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5c782-3fc8-4638-920a-32fd0e526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dfd22-44a8-4546-abc9-1fe42556c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C6A6D0-FBBA-40DE-BDC0-53BF4D9E17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454832-FE3B-413E-917A-14AE1AEE3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AA50D-BAEB-4A84-A2B8-A0D9F85CA1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AE4E7A-3171-4B43-A68B-3D214E044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5c782-3fc8-4638-920a-32fd0e526246"/>
    <ds:schemaRef ds:uri="a9fdfd22-44a8-4546-abc9-1fe42556c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1176</Words>
  <Characters>6180</Characters>
  <Application>Microsoft Office Word</Application>
  <DocSecurity>0</DocSecurity>
  <Lines>108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King</dc:creator>
  <cp:keywords/>
  <dc:description/>
  <cp:lastModifiedBy>Kadya Peter</cp:lastModifiedBy>
  <cp:revision>3</cp:revision>
  <cp:lastPrinted>2023-06-15T22:47:00Z</cp:lastPrinted>
  <dcterms:created xsi:type="dcterms:W3CDTF">2026-03-13T23:22:00Z</dcterms:created>
  <dcterms:modified xsi:type="dcterms:W3CDTF">2026-03-13T23:36:00Z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0x0101005DC6862A74DCDA4AAE6A4811DF82997D</vt:lpwstr>
  </property>
</Properties>
</file>