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1A5E" w14:textId="74D51BFA" w:rsidR="00182341" w:rsidRPr="00AA641C" w:rsidRDefault="00B4747C" w:rsidP="00F64100">
      <w:pPr>
        <w:spacing w:before="67"/>
        <w:jc w:val="center"/>
        <w:rPr>
          <w:sz w:val="24"/>
          <w:szCs w:val="24"/>
        </w:rPr>
      </w:pPr>
      <w:r w:rsidRPr="00AA641C">
        <w:rPr>
          <w:sz w:val="24"/>
          <w:szCs w:val="24"/>
        </w:rPr>
        <w:t xml:space="preserve">Honorable </w:t>
      </w:r>
      <w:r w:rsidR="00084EAA" w:rsidRPr="00AA641C">
        <w:rPr>
          <w:sz w:val="24"/>
          <w:szCs w:val="24"/>
        </w:rPr>
        <w:t>Lauren King</w:t>
      </w:r>
    </w:p>
    <w:p w14:paraId="613D4DC1" w14:textId="7EF750CB" w:rsidR="00182341" w:rsidRPr="00AA641C" w:rsidRDefault="00B4747C" w:rsidP="00F64100">
      <w:pPr>
        <w:pStyle w:val="BodyText"/>
        <w:spacing w:before="300"/>
        <w:jc w:val="center"/>
        <w:rPr>
          <w:sz w:val="24"/>
          <w:szCs w:val="24"/>
        </w:rPr>
      </w:pPr>
      <w:r w:rsidRPr="00AA641C">
        <w:rPr>
          <w:sz w:val="24"/>
          <w:szCs w:val="24"/>
        </w:rPr>
        <w:t>PRETRIAL CONFERENCE CHECKLIST (C</w:t>
      </w:r>
      <w:r>
        <w:rPr>
          <w:sz w:val="24"/>
          <w:szCs w:val="24"/>
        </w:rPr>
        <w:t>riminal</w:t>
      </w:r>
      <w:r w:rsidRPr="00AA641C">
        <w:rPr>
          <w:sz w:val="24"/>
          <w:szCs w:val="24"/>
        </w:rPr>
        <w:t xml:space="preserve"> </w:t>
      </w:r>
      <w:r w:rsidR="00AA641C" w:rsidRPr="00AA641C">
        <w:rPr>
          <w:sz w:val="24"/>
          <w:szCs w:val="24"/>
        </w:rPr>
        <w:t>Jury</w:t>
      </w:r>
      <w:r w:rsidRPr="00AA641C">
        <w:rPr>
          <w:sz w:val="24"/>
          <w:szCs w:val="24"/>
        </w:rPr>
        <w:t xml:space="preserve"> Trial)</w:t>
      </w:r>
    </w:p>
    <w:p w14:paraId="07DCDB81" w14:textId="3391C3F5" w:rsidR="00182341" w:rsidRPr="00AA641C" w:rsidRDefault="00084EAA" w:rsidP="00F64100">
      <w:pPr>
        <w:pStyle w:val="BodyText"/>
        <w:spacing w:before="3"/>
        <w:rPr>
          <w:sz w:val="24"/>
          <w:szCs w:val="24"/>
        </w:rPr>
      </w:pPr>
      <w:r w:rsidRPr="00AA641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C6940D" wp14:editId="02AFF68A">
                <wp:simplePos x="0" y="0"/>
                <wp:positionH relativeFrom="page">
                  <wp:posOffset>1044575</wp:posOffset>
                </wp:positionH>
                <wp:positionV relativeFrom="paragraph">
                  <wp:posOffset>198755</wp:posOffset>
                </wp:positionV>
                <wp:extent cx="586486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645 1645"/>
                            <a:gd name="T1" fmla="*/ T0 w 9236"/>
                            <a:gd name="T2" fmla="+- 0 10881 1645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937" id="Freeform 22" o:spid="_x0000_s1026" style="position:absolute;margin-left:82.25pt;margin-top:15.65pt;width:461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" path="m,l9236,e" filled="f" strokeweight=".19728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3EDD970A" w14:textId="77777777" w:rsidR="00182341" w:rsidRPr="00AA641C" w:rsidRDefault="00182341" w:rsidP="00F64100">
      <w:pPr>
        <w:pStyle w:val="BodyText"/>
        <w:rPr>
          <w:sz w:val="24"/>
          <w:szCs w:val="24"/>
        </w:rPr>
      </w:pPr>
    </w:p>
    <w:p w14:paraId="2E5AF39F" w14:textId="77777777" w:rsidR="00182341" w:rsidRPr="00AA641C" w:rsidRDefault="00B4747C" w:rsidP="00F64100">
      <w:pPr>
        <w:pStyle w:val="BodyText"/>
        <w:spacing w:before="88"/>
        <w:rPr>
          <w:sz w:val="24"/>
          <w:szCs w:val="24"/>
        </w:rPr>
      </w:pPr>
      <w:r w:rsidRPr="00AA641C">
        <w:rPr>
          <w:sz w:val="24"/>
          <w:szCs w:val="24"/>
        </w:rPr>
        <w:t>Case Name:</w:t>
      </w:r>
    </w:p>
    <w:p w14:paraId="7240E77C" w14:textId="77777777" w:rsidR="00182341" w:rsidRPr="00AA641C" w:rsidRDefault="00182341" w:rsidP="00F64100">
      <w:pPr>
        <w:pStyle w:val="BodyText"/>
        <w:spacing w:before="11"/>
        <w:rPr>
          <w:sz w:val="24"/>
          <w:szCs w:val="24"/>
        </w:rPr>
      </w:pPr>
    </w:p>
    <w:p w14:paraId="3EFD8040" w14:textId="77777777" w:rsidR="00182341" w:rsidRPr="00AA641C" w:rsidRDefault="00B4747C" w:rsidP="00F64100">
      <w:pPr>
        <w:pStyle w:val="BodyText"/>
        <w:rPr>
          <w:sz w:val="24"/>
          <w:szCs w:val="24"/>
        </w:rPr>
      </w:pPr>
      <w:r w:rsidRPr="00AA641C">
        <w:rPr>
          <w:sz w:val="24"/>
          <w:szCs w:val="24"/>
        </w:rPr>
        <w:t>Cause No.</w:t>
      </w:r>
    </w:p>
    <w:p w14:paraId="1E2DE900" w14:textId="77777777" w:rsidR="00182341" w:rsidRPr="00AA641C" w:rsidRDefault="00182341" w:rsidP="00F64100">
      <w:pPr>
        <w:pStyle w:val="BodyText"/>
        <w:rPr>
          <w:sz w:val="24"/>
          <w:szCs w:val="24"/>
        </w:rPr>
      </w:pPr>
    </w:p>
    <w:p w14:paraId="62505EFE" w14:textId="3BF3DF49" w:rsidR="00182341" w:rsidRPr="00AA641C" w:rsidRDefault="00A833D4" w:rsidP="00F641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Government</w:t>
      </w:r>
      <w:r w:rsidR="00B4747C" w:rsidRPr="00AA641C">
        <w:rPr>
          <w:sz w:val="24"/>
          <w:szCs w:val="24"/>
        </w:rPr>
        <w:t>’s Counsel:</w:t>
      </w:r>
    </w:p>
    <w:p w14:paraId="405926BE" w14:textId="77777777" w:rsidR="00182341" w:rsidRPr="00AA641C" w:rsidRDefault="00182341" w:rsidP="00F64100">
      <w:pPr>
        <w:pStyle w:val="BodyText"/>
        <w:spacing w:before="1"/>
        <w:rPr>
          <w:sz w:val="24"/>
          <w:szCs w:val="24"/>
        </w:rPr>
      </w:pPr>
    </w:p>
    <w:p w14:paraId="37301327" w14:textId="77777777" w:rsidR="00182341" w:rsidRPr="00AA641C" w:rsidRDefault="00B4747C" w:rsidP="00F64100">
      <w:pPr>
        <w:pStyle w:val="BodyText"/>
        <w:rPr>
          <w:sz w:val="24"/>
          <w:szCs w:val="24"/>
        </w:rPr>
      </w:pPr>
      <w:r w:rsidRPr="00AA641C">
        <w:rPr>
          <w:sz w:val="24"/>
          <w:szCs w:val="24"/>
        </w:rPr>
        <w:t>Defendant’s Counsel:</w:t>
      </w:r>
    </w:p>
    <w:p w14:paraId="4A5B87A0" w14:textId="77777777" w:rsidR="00182341" w:rsidRPr="00AA641C" w:rsidRDefault="00182341" w:rsidP="00F64100">
      <w:pPr>
        <w:pStyle w:val="BodyText"/>
        <w:spacing w:before="10"/>
        <w:rPr>
          <w:sz w:val="24"/>
          <w:szCs w:val="24"/>
        </w:rPr>
      </w:pPr>
    </w:p>
    <w:p w14:paraId="346ED167" w14:textId="77777777" w:rsidR="00182341" w:rsidRPr="00AA641C" w:rsidRDefault="00B4747C" w:rsidP="00F64100">
      <w:pPr>
        <w:pStyle w:val="BodyText"/>
        <w:spacing w:before="1"/>
        <w:rPr>
          <w:sz w:val="24"/>
          <w:szCs w:val="24"/>
        </w:rPr>
      </w:pPr>
      <w:r w:rsidRPr="00AA641C">
        <w:rPr>
          <w:sz w:val="24"/>
          <w:szCs w:val="24"/>
        </w:rPr>
        <w:t>Trial Date:</w:t>
      </w:r>
    </w:p>
    <w:p w14:paraId="1A6432D0" w14:textId="77777777" w:rsidR="00182341" w:rsidRPr="00AA641C" w:rsidRDefault="00182341" w:rsidP="00F64100">
      <w:pPr>
        <w:pStyle w:val="BodyText"/>
        <w:rPr>
          <w:sz w:val="24"/>
          <w:szCs w:val="24"/>
        </w:rPr>
      </w:pPr>
    </w:p>
    <w:p w14:paraId="10FE199A" w14:textId="77777777" w:rsidR="00182341" w:rsidRPr="00AA641C" w:rsidRDefault="00B4747C" w:rsidP="00F64100">
      <w:pPr>
        <w:pStyle w:val="BodyText"/>
        <w:rPr>
          <w:sz w:val="24"/>
          <w:szCs w:val="24"/>
        </w:rPr>
      </w:pPr>
      <w:r w:rsidRPr="00AA641C">
        <w:rPr>
          <w:sz w:val="24"/>
          <w:szCs w:val="24"/>
        </w:rPr>
        <w:t>Estimated Length of Trial:</w:t>
      </w:r>
    </w:p>
    <w:p w14:paraId="7F28D9B8" w14:textId="77777777" w:rsidR="00182341" w:rsidRPr="00AA641C" w:rsidRDefault="00182341" w:rsidP="00F64100">
      <w:pPr>
        <w:pStyle w:val="BodyText"/>
        <w:spacing w:before="8"/>
        <w:rPr>
          <w:sz w:val="24"/>
          <w:szCs w:val="24"/>
        </w:rPr>
      </w:pPr>
    </w:p>
    <w:p w14:paraId="047C6228" w14:textId="6B47EDB4" w:rsidR="00182341" w:rsidRPr="00AA641C" w:rsidRDefault="00B4747C" w:rsidP="00F64100">
      <w:pPr>
        <w:tabs>
          <w:tab w:val="left" w:pos="3699"/>
        </w:tabs>
        <w:rPr>
          <w:sz w:val="24"/>
          <w:szCs w:val="24"/>
        </w:rPr>
      </w:pPr>
      <w:r w:rsidRPr="00AA641C">
        <w:rPr>
          <w:b/>
          <w:sz w:val="24"/>
          <w:szCs w:val="24"/>
        </w:rPr>
        <w:t>Trial</w:t>
      </w:r>
      <w:r w:rsidRPr="00AA641C">
        <w:rPr>
          <w:b/>
          <w:sz w:val="24"/>
          <w:szCs w:val="24"/>
        </w:rPr>
        <w:t xml:space="preserve"> </w:t>
      </w:r>
      <w:r w:rsidRPr="00AA641C">
        <w:rPr>
          <w:b/>
          <w:sz w:val="24"/>
          <w:szCs w:val="24"/>
        </w:rPr>
        <w:t>Schedule:</w:t>
      </w:r>
      <w:r w:rsidRPr="00AA641C">
        <w:rPr>
          <w:b/>
          <w:sz w:val="24"/>
          <w:szCs w:val="24"/>
        </w:rPr>
        <w:tab/>
      </w:r>
    </w:p>
    <w:p w14:paraId="2DAE8CC4" w14:textId="77777777" w:rsidR="00182341" w:rsidRPr="00AA641C" w:rsidRDefault="00182341" w:rsidP="00F64100">
      <w:pPr>
        <w:pStyle w:val="BodyText"/>
        <w:spacing w:before="3"/>
        <w:rPr>
          <w:b w:val="0"/>
          <w:sz w:val="24"/>
          <w:szCs w:val="24"/>
        </w:rPr>
      </w:pPr>
    </w:p>
    <w:p w14:paraId="0F417E83" w14:textId="01583472" w:rsidR="00182341" w:rsidRDefault="00B4747C" w:rsidP="00F64100">
      <w:pPr>
        <w:pStyle w:val="BodyText"/>
        <w:rPr>
          <w:sz w:val="24"/>
          <w:szCs w:val="24"/>
        </w:rPr>
      </w:pPr>
      <w:r w:rsidRPr="00AA641C">
        <w:rPr>
          <w:sz w:val="24"/>
          <w:szCs w:val="24"/>
        </w:rPr>
        <w:t>Upcoming Deadlines:</w:t>
      </w:r>
    </w:p>
    <w:p w14:paraId="2FE0AE64" w14:textId="598EF5EA" w:rsidR="00B4747C" w:rsidRDefault="00B4747C" w:rsidP="00F64100">
      <w:pPr>
        <w:pStyle w:val="BodyText"/>
        <w:rPr>
          <w:sz w:val="24"/>
          <w:szCs w:val="24"/>
        </w:rPr>
      </w:pPr>
    </w:p>
    <w:p w14:paraId="5C7CF134" w14:textId="3F999A53" w:rsidR="00B4747C" w:rsidRPr="00AA641C" w:rsidRDefault="00B4747C" w:rsidP="00F641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Pending Motions:</w:t>
      </w:r>
    </w:p>
    <w:p w14:paraId="5E9F1C7D" w14:textId="77777777" w:rsidR="00182341" w:rsidRPr="00AA641C" w:rsidRDefault="00182341" w:rsidP="00F64100">
      <w:pPr>
        <w:pStyle w:val="BodyText"/>
        <w:spacing w:before="7"/>
        <w:rPr>
          <w:sz w:val="24"/>
          <w:szCs w:val="24"/>
        </w:rPr>
      </w:pPr>
    </w:p>
    <w:p w14:paraId="07F6B3EA" w14:textId="6EB2A5E5" w:rsidR="00756A8D" w:rsidRPr="00B4747C" w:rsidRDefault="00756A8D" w:rsidP="00F64100">
      <w:pPr>
        <w:tabs>
          <w:tab w:val="left" w:pos="4669"/>
          <w:tab w:val="left" w:pos="637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Jury Pool:</w:t>
      </w:r>
    </w:p>
    <w:p w14:paraId="179676CB" w14:textId="77777777" w:rsidR="00756A8D" w:rsidRDefault="00756A8D" w:rsidP="00F64100">
      <w:pPr>
        <w:tabs>
          <w:tab w:val="left" w:pos="4669"/>
          <w:tab w:val="left" w:pos="6373"/>
        </w:tabs>
        <w:rPr>
          <w:b/>
          <w:sz w:val="24"/>
          <w:szCs w:val="24"/>
        </w:rPr>
      </w:pPr>
    </w:p>
    <w:p w14:paraId="6728C5EA" w14:textId="2DC8B5E4" w:rsidR="00AA641C" w:rsidRPr="00AA641C" w:rsidRDefault="00AA641C" w:rsidP="00F64100">
      <w:pPr>
        <w:tabs>
          <w:tab w:val="left" w:pos="4669"/>
          <w:tab w:val="left" w:pos="6373"/>
        </w:tabs>
        <w:rPr>
          <w:b/>
          <w:sz w:val="24"/>
          <w:szCs w:val="24"/>
        </w:rPr>
      </w:pPr>
      <w:r w:rsidRPr="00AA641C">
        <w:rPr>
          <w:b/>
          <w:sz w:val="24"/>
          <w:szCs w:val="24"/>
        </w:rPr>
        <w:t>Jury Selection:</w:t>
      </w:r>
    </w:p>
    <w:p w14:paraId="72AC4418" w14:textId="55BD3F48" w:rsidR="00AA641C" w:rsidRPr="00AA641C" w:rsidRDefault="00AA641C" w:rsidP="00F64100">
      <w:pPr>
        <w:tabs>
          <w:tab w:val="left" w:pos="4669"/>
          <w:tab w:val="left" w:pos="6373"/>
        </w:tabs>
        <w:rPr>
          <w:b/>
          <w:sz w:val="24"/>
          <w:szCs w:val="24"/>
        </w:rPr>
      </w:pPr>
    </w:p>
    <w:p w14:paraId="0347C5F2" w14:textId="22F6A3AA" w:rsidR="00AA641C" w:rsidRPr="00AA641C" w:rsidRDefault="00AA641C" w:rsidP="00F64100">
      <w:pPr>
        <w:pStyle w:val="BodyText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>Court</w:t>
      </w:r>
      <w:r w:rsidRPr="00AA641C">
        <w:rPr>
          <w:b w:val="0"/>
          <w:bCs w:val="0"/>
          <w:sz w:val="24"/>
          <w:szCs w:val="24"/>
        </w:rPr>
        <w:t>’</w:t>
      </w:r>
      <w:r w:rsidRPr="00AA641C">
        <w:rPr>
          <w:b w:val="0"/>
          <w:bCs w:val="0"/>
          <w:sz w:val="24"/>
          <w:szCs w:val="24"/>
        </w:rPr>
        <w:t>s General Voir Dire:</w:t>
      </w:r>
    </w:p>
    <w:p w14:paraId="73818132" w14:textId="77777777" w:rsidR="00AA641C" w:rsidRPr="00AA641C" w:rsidRDefault="00AA641C" w:rsidP="00F64100">
      <w:pPr>
        <w:pStyle w:val="BodyText"/>
        <w:spacing w:before="49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>Counsel’s Proposed General Voir Dire:</w:t>
      </w:r>
    </w:p>
    <w:p w14:paraId="601BF585" w14:textId="78008334" w:rsidR="00F64100" w:rsidRDefault="00AA641C" w:rsidP="00F64100">
      <w:pPr>
        <w:pStyle w:val="BodyText"/>
        <w:tabs>
          <w:tab w:val="left" w:pos="9494"/>
        </w:tabs>
        <w:spacing w:before="48" w:line="276" w:lineRule="auto"/>
        <w:ind w:left="720"/>
        <w:rPr>
          <w:b w:val="0"/>
          <w:bCs w:val="0"/>
          <w:sz w:val="24"/>
          <w:szCs w:val="24"/>
          <w:u w:val="single"/>
        </w:rPr>
      </w:pPr>
      <w:r w:rsidRPr="00AA641C">
        <w:rPr>
          <w:b w:val="0"/>
          <w:bCs w:val="0"/>
          <w:sz w:val="24"/>
          <w:szCs w:val="24"/>
        </w:rPr>
        <w:t xml:space="preserve">Attorney-Conducted Time Allowed for Attorney Questioning: </w:t>
      </w:r>
      <w:r w:rsidR="00F64100">
        <w:rPr>
          <w:b w:val="0"/>
          <w:bCs w:val="0"/>
          <w:sz w:val="24"/>
          <w:szCs w:val="24"/>
        </w:rPr>
        <w:t>___________________</w:t>
      </w:r>
    </w:p>
    <w:p w14:paraId="046ED8F8" w14:textId="0F4B4E98" w:rsidR="00AA641C" w:rsidRPr="00AA641C" w:rsidRDefault="00AA641C" w:rsidP="00B4747C">
      <w:pPr>
        <w:pStyle w:val="BodyText"/>
        <w:tabs>
          <w:tab w:val="left" w:pos="9494"/>
        </w:tabs>
        <w:spacing w:before="48" w:line="276" w:lineRule="auto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>For Cause Challenges</w:t>
      </w:r>
      <w:r w:rsidR="00B4747C">
        <w:rPr>
          <w:b w:val="0"/>
          <w:bCs w:val="0"/>
          <w:sz w:val="24"/>
          <w:szCs w:val="24"/>
        </w:rPr>
        <w:t xml:space="preserve"> / </w:t>
      </w:r>
      <w:r w:rsidRPr="00AA641C">
        <w:rPr>
          <w:b w:val="0"/>
          <w:bCs w:val="0"/>
          <w:sz w:val="24"/>
          <w:szCs w:val="24"/>
        </w:rPr>
        <w:t>Peremptory Challenges</w:t>
      </w:r>
    </w:p>
    <w:p w14:paraId="7F804C6A" w14:textId="63C63190" w:rsidR="00756A8D" w:rsidRDefault="00AA641C" w:rsidP="00F64100">
      <w:pPr>
        <w:pStyle w:val="BodyText"/>
        <w:tabs>
          <w:tab w:val="left" w:pos="4661"/>
          <w:tab w:val="left" w:pos="5051"/>
        </w:tabs>
        <w:spacing w:before="48" w:line="276" w:lineRule="auto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>Number of Peremptory Challenges</w:t>
      </w:r>
      <w:r w:rsidR="00B4747C">
        <w:rPr>
          <w:b w:val="0"/>
          <w:bCs w:val="0"/>
          <w:sz w:val="24"/>
          <w:szCs w:val="24"/>
        </w:rPr>
        <w:t>: Pursuant to FRCrP 24</w:t>
      </w:r>
      <w:r w:rsidRPr="00AA641C">
        <w:rPr>
          <w:b w:val="0"/>
          <w:bCs w:val="0"/>
          <w:sz w:val="24"/>
          <w:szCs w:val="24"/>
        </w:rPr>
        <w:t xml:space="preserve"> </w:t>
      </w:r>
    </w:p>
    <w:p w14:paraId="456848B7" w14:textId="53029808" w:rsidR="00B4747C" w:rsidRDefault="00B4747C" w:rsidP="00F64100">
      <w:pPr>
        <w:pStyle w:val="BodyText"/>
        <w:tabs>
          <w:tab w:val="left" w:pos="4661"/>
          <w:tab w:val="left" w:pos="5051"/>
        </w:tabs>
        <w:spacing w:before="48" w:line="276" w:lineRule="auto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Number of Jurors for Voir Dire</w:t>
      </w:r>
    </w:p>
    <w:p w14:paraId="258F59A7" w14:textId="27711159" w:rsidR="00B4747C" w:rsidRDefault="00B4747C" w:rsidP="00F64100">
      <w:pPr>
        <w:pStyle w:val="BodyText"/>
        <w:tabs>
          <w:tab w:val="left" w:pos="4661"/>
          <w:tab w:val="left" w:pos="5051"/>
        </w:tabs>
        <w:spacing w:before="48" w:line="276" w:lineRule="auto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Number of Alternates: </w:t>
      </w:r>
    </w:p>
    <w:p w14:paraId="31AA219C" w14:textId="77777777" w:rsidR="00AA641C" w:rsidRPr="00AA641C" w:rsidRDefault="00AA641C" w:rsidP="00F64100">
      <w:pPr>
        <w:tabs>
          <w:tab w:val="left" w:pos="4669"/>
          <w:tab w:val="left" w:pos="6373"/>
        </w:tabs>
        <w:rPr>
          <w:b/>
          <w:sz w:val="24"/>
          <w:szCs w:val="24"/>
        </w:rPr>
      </w:pPr>
    </w:p>
    <w:p w14:paraId="6D3814C0" w14:textId="5D74C885" w:rsidR="00AA641C" w:rsidRPr="00AA641C" w:rsidRDefault="00B4747C" w:rsidP="00F64100">
      <w:pPr>
        <w:tabs>
          <w:tab w:val="left" w:pos="4669"/>
          <w:tab w:val="left" w:pos="6373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>Court’s Preliminary</w:t>
      </w:r>
      <w:r w:rsidR="00AA641C" w:rsidRPr="00AA641C">
        <w:rPr>
          <w:b/>
          <w:sz w:val="24"/>
          <w:szCs w:val="24"/>
        </w:rPr>
        <w:t xml:space="preserve"> Instructions</w:t>
      </w:r>
      <w:r>
        <w:rPr>
          <w:b/>
          <w:sz w:val="24"/>
          <w:szCs w:val="24"/>
        </w:rPr>
        <w:t xml:space="preserve"> to the Jury</w:t>
      </w:r>
      <w:r w:rsidR="00AA641C" w:rsidRPr="00AA641C">
        <w:rPr>
          <w:b/>
          <w:sz w:val="24"/>
          <w:szCs w:val="24"/>
        </w:rPr>
        <w:t>:</w:t>
      </w:r>
      <w:r w:rsidR="00AA641C" w:rsidRPr="00AA641C">
        <w:rPr>
          <w:b/>
          <w:sz w:val="24"/>
          <w:szCs w:val="24"/>
        </w:rPr>
        <w:t xml:space="preserve"> </w:t>
      </w:r>
    </w:p>
    <w:p w14:paraId="26B534CD" w14:textId="77777777" w:rsidR="00AA641C" w:rsidRDefault="00AA641C" w:rsidP="00F64100">
      <w:pPr>
        <w:pStyle w:val="BodyText"/>
        <w:spacing w:before="65"/>
        <w:rPr>
          <w:sz w:val="24"/>
          <w:szCs w:val="24"/>
        </w:rPr>
      </w:pPr>
    </w:p>
    <w:p w14:paraId="7AD5B05E" w14:textId="10B774E4" w:rsidR="00AA641C" w:rsidRPr="00AA641C" w:rsidRDefault="00AA641C" w:rsidP="00F64100">
      <w:pPr>
        <w:pStyle w:val="BodyText"/>
        <w:spacing w:before="65"/>
        <w:rPr>
          <w:sz w:val="24"/>
          <w:szCs w:val="24"/>
        </w:rPr>
      </w:pPr>
      <w:r w:rsidRPr="00AA641C">
        <w:rPr>
          <w:sz w:val="24"/>
          <w:szCs w:val="24"/>
        </w:rPr>
        <w:t>Opening Statements:</w:t>
      </w:r>
    </w:p>
    <w:p w14:paraId="72DC0F6A" w14:textId="1ED719B9" w:rsidR="00AA641C" w:rsidRPr="00AA641C" w:rsidRDefault="00AA641C" w:rsidP="00F6453A">
      <w:pPr>
        <w:pStyle w:val="BodyText"/>
        <w:spacing w:before="65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 xml:space="preserve">Length of Opening Statements:  </w:t>
      </w:r>
      <w:r>
        <w:rPr>
          <w:b w:val="0"/>
          <w:bCs w:val="0"/>
          <w:sz w:val="24"/>
          <w:szCs w:val="24"/>
        </w:rPr>
        <w:t>_______________________</w:t>
      </w:r>
      <w:r w:rsidRPr="00AA641C">
        <w:rPr>
          <w:b w:val="0"/>
          <w:bCs w:val="0"/>
          <w:sz w:val="24"/>
          <w:szCs w:val="24"/>
        </w:rPr>
        <w:tab/>
      </w:r>
    </w:p>
    <w:p w14:paraId="25A017F4" w14:textId="77777777" w:rsidR="00AA641C" w:rsidRDefault="00AA641C" w:rsidP="00F6453A">
      <w:pPr>
        <w:pStyle w:val="BodyText"/>
        <w:spacing w:before="65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 xml:space="preserve">Procedure for Openings (e.g., Podium and Use of Exhibits During Openings) </w:t>
      </w:r>
    </w:p>
    <w:p w14:paraId="4CC3DA06" w14:textId="282090DF" w:rsidR="00756A8D" w:rsidRPr="00B4747C" w:rsidRDefault="00AA641C" w:rsidP="00B4747C">
      <w:pPr>
        <w:pStyle w:val="BodyText"/>
        <w:spacing w:before="65"/>
        <w:ind w:left="720"/>
        <w:rPr>
          <w:b w:val="0"/>
          <w:bCs w:val="0"/>
          <w:sz w:val="24"/>
          <w:szCs w:val="24"/>
        </w:rPr>
      </w:pPr>
      <w:r w:rsidRPr="00AA641C">
        <w:rPr>
          <w:b w:val="0"/>
          <w:bCs w:val="0"/>
          <w:sz w:val="24"/>
          <w:szCs w:val="24"/>
        </w:rPr>
        <w:t>Use of Charts, Diagrams, Timelines, and/or Exhibits to be Used During Opening Statements</w:t>
      </w:r>
      <w:bookmarkStart w:id="0" w:name="_Hlk92451910"/>
    </w:p>
    <w:p w14:paraId="561AFEC9" w14:textId="26BC6732" w:rsidR="00182341" w:rsidRPr="00AA641C" w:rsidRDefault="00B4747C" w:rsidP="00F64100">
      <w:pPr>
        <w:pStyle w:val="BodyText"/>
        <w:spacing w:before="65"/>
        <w:rPr>
          <w:b w:val="0"/>
          <w:sz w:val="24"/>
          <w:szCs w:val="24"/>
        </w:rPr>
      </w:pPr>
      <w:r>
        <w:rPr>
          <w:sz w:val="24"/>
          <w:szCs w:val="24"/>
        </w:rPr>
        <w:t>Government</w:t>
      </w:r>
      <w:r w:rsidR="00084EAA" w:rsidRPr="00AA641C">
        <w:rPr>
          <w:sz w:val="24"/>
          <w:szCs w:val="24"/>
        </w:rPr>
        <w:t>’</w:t>
      </w:r>
      <w:r w:rsidRPr="00AA641C">
        <w:rPr>
          <w:sz w:val="24"/>
          <w:szCs w:val="24"/>
        </w:rPr>
        <w:t>s</w:t>
      </w:r>
      <w:r w:rsidRPr="00AA641C">
        <w:rPr>
          <w:sz w:val="24"/>
          <w:szCs w:val="24"/>
        </w:rPr>
        <w:t xml:space="preserve"> </w:t>
      </w:r>
      <w:r w:rsidRPr="00AA641C">
        <w:rPr>
          <w:sz w:val="24"/>
          <w:szCs w:val="24"/>
        </w:rPr>
        <w:t>Witnesses</w:t>
      </w:r>
      <w:r w:rsidRPr="00AA641C">
        <w:rPr>
          <w:b w:val="0"/>
          <w:sz w:val="24"/>
          <w:szCs w:val="24"/>
        </w:rPr>
        <w:t>:</w:t>
      </w:r>
    </w:p>
    <w:p w14:paraId="64AD3A96" w14:textId="33E430AA" w:rsidR="00182341" w:rsidRPr="00AA641C" w:rsidRDefault="00AA641C" w:rsidP="00F64100">
      <w:pPr>
        <w:pStyle w:val="BodyText"/>
        <w:spacing w:before="8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292F59" w14:textId="475E84B9" w:rsidR="00AA641C" w:rsidRPr="00AA641C" w:rsidRDefault="00AA641C" w:rsidP="00F64100">
      <w:pPr>
        <w:pStyle w:val="BodyText"/>
        <w:spacing w:before="8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0A3981" w14:textId="262F4DBE" w:rsidR="00AA641C" w:rsidRPr="00AA641C" w:rsidRDefault="00AA641C" w:rsidP="00F64100">
      <w:pPr>
        <w:pStyle w:val="BodyText"/>
        <w:spacing w:before="8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D76F7" w14:textId="77777777" w:rsidR="00182341" w:rsidRPr="00AA641C" w:rsidRDefault="00182341" w:rsidP="00F64100">
      <w:pPr>
        <w:pStyle w:val="BodyText"/>
        <w:rPr>
          <w:b w:val="0"/>
          <w:sz w:val="24"/>
          <w:szCs w:val="24"/>
        </w:rPr>
      </w:pPr>
    </w:p>
    <w:p w14:paraId="5B8B024F" w14:textId="76B71544" w:rsidR="00182341" w:rsidRPr="00AA641C" w:rsidRDefault="00B4747C" w:rsidP="00F64100">
      <w:pPr>
        <w:pStyle w:val="BodyText"/>
        <w:spacing w:before="86"/>
        <w:rPr>
          <w:b w:val="0"/>
          <w:sz w:val="24"/>
          <w:szCs w:val="24"/>
        </w:rPr>
      </w:pPr>
      <w:r w:rsidRPr="00AA641C">
        <w:rPr>
          <w:sz w:val="24"/>
          <w:szCs w:val="24"/>
        </w:rPr>
        <w:t>Defendan</w:t>
      </w:r>
      <w:r w:rsidR="00084EAA" w:rsidRPr="00AA641C">
        <w:rPr>
          <w:sz w:val="24"/>
          <w:szCs w:val="24"/>
        </w:rPr>
        <w:t>t’</w:t>
      </w:r>
      <w:r w:rsidRPr="00AA641C">
        <w:rPr>
          <w:sz w:val="24"/>
          <w:szCs w:val="24"/>
        </w:rPr>
        <w:t>s</w:t>
      </w:r>
      <w:r w:rsidRPr="00AA641C">
        <w:rPr>
          <w:sz w:val="24"/>
          <w:szCs w:val="24"/>
        </w:rPr>
        <w:t xml:space="preserve"> </w:t>
      </w:r>
      <w:r w:rsidRPr="00AA641C">
        <w:rPr>
          <w:sz w:val="24"/>
          <w:szCs w:val="24"/>
        </w:rPr>
        <w:t>Witnesses</w:t>
      </w:r>
      <w:r w:rsidRPr="00AA641C">
        <w:rPr>
          <w:b w:val="0"/>
          <w:sz w:val="24"/>
          <w:szCs w:val="24"/>
        </w:rPr>
        <w:t>:</w:t>
      </w:r>
    </w:p>
    <w:p w14:paraId="4A04F709" w14:textId="307A226C" w:rsidR="00182341" w:rsidRPr="00AA641C" w:rsidRDefault="00AA641C" w:rsidP="00F64100">
      <w:pPr>
        <w:pStyle w:val="BodyText"/>
        <w:spacing w:before="8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EB534" w14:textId="36F91B9F" w:rsidR="00AA641C" w:rsidRPr="00AA641C" w:rsidRDefault="00AA641C" w:rsidP="00F64100">
      <w:pPr>
        <w:pStyle w:val="BodyText"/>
        <w:spacing w:before="8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EA3CBF" w14:textId="010710BC" w:rsidR="00AA641C" w:rsidRPr="00AA641C" w:rsidRDefault="00AA641C" w:rsidP="00F64100">
      <w:pPr>
        <w:pStyle w:val="BodyText"/>
        <w:spacing w:before="8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6DD22120" w14:textId="77777777" w:rsidR="00AA641C" w:rsidRDefault="00AA641C" w:rsidP="00F64100">
      <w:pPr>
        <w:pStyle w:val="BodyText"/>
        <w:spacing w:before="88"/>
        <w:rPr>
          <w:sz w:val="24"/>
          <w:szCs w:val="24"/>
        </w:rPr>
      </w:pPr>
    </w:p>
    <w:p w14:paraId="1F371560" w14:textId="587DD145" w:rsidR="00182341" w:rsidRPr="00AA641C" w:rsidRDefault="00B4747C" w:rsidP="00F64100">
      <w:pPr>
        <w:pStyle w:val="BodyText"/>
        <w:spacing w:before="88"/>
        <w:rPr>
          <w:sz w:val="24"/>
          <w:szCs w:val="24"/>
        </w:rPr>
      </w:pPr>
      <w:r w:rsidRPr="00AA641C">
        <w:rPr>
          <w:sz w:val="24"/>
          <w:szCs w:val="24"/>
        </w:rPr>
        <w:t>Requirement that counsel inform each other of the next day’s witnesses</w:t>
      </w:r>
    </w:p>
    <w:p w14:paraId="1F3BD207" w14:textId="77777777" w:rsidR="00182341" w:rsidRPr="00AA641C" w:rsidRDefault="00182341" w:rsidP="00F64100">
      <w:pPr>
        <w:pStyle w:val="BodyText"/>
        <w:rPr>
          <w:sz w:val="24"/>
          <w:szCs w:val="24"/>
        </w:rPr>
      </w:pPr>
    </w:p>
    <w:p w14:paraId="54F51B54" w14:textId="73B0B9AE" w:rsidR="00182341" w:rsidRPr="00AA641C" w:rsidRDefault="008E5FB3" w:rsidP="00F64100">
      <w:pPr>
        <w:pStyle w:val="BodyText"/>
        <w:spacing w:before="1"/>
        <w:rPr>
          <w:sz w:val="24"/>
          <w:szCs w:val="24"/>
        </w:rPr>
      </w:pPr>
      <w:r w:rsidRPr="00AA641C">
        <w:rPr>
          <w:sz w:val="24"/>
          <w:szCs w:val="24"/>
        </w:rPr>
        <w:t>Special Witness Needs/Issues</w:t>
      </w:r>
      <w:r w:rsidRPr="00AA641C">
        <w:rPr>
          <w:b w:val="0"/>
          <w:bCs w:val="0"/>
          <w:sz w:val="24"/>
          <w:szCs w:val="24"/>
        </w:rPr>
        <w:t xml:space="preserve"> (e.g., w</w:t>
      </w:r>
      <w:r w:rsidR="00B4747C" w:rsidRPr="00AA641C">
        <w:rPr>
          <w:b w:val="0"/>
          <w:bCs w:val="0"/>
          <w:sz w:val="24"/>
          <w:szCs w:val="24"/>
        </w:rPr>
        <w:t xml:space="preserve">itnesses that need special accommodation </w:t>
      </w:r>
      <w:r w:rsidRPr="00AA641C">
        <w:rPr>
          <w:b w:val="0"/>
          <w:bCs w:val="0"/>
          <w:sz w:val="24"/>
          <w:szCs w:val="24"/>
        </w:rPr>
        <w:t>such as</w:t>
      </w:r>
      <w:r w:rsidR="00B4747C" w:rsidRPr="00AA641C">
        <w:rPr>
          <w:b w:val="0"/>
          <w:bCs w:val="0"/>
          <w:sz w:val="24"/>
          <w:szCs w:val="24"/>
        </w:rPr>
        <w:t xml:space="preserve"> out-of-town witnesses, witnesses with disabilities, witnesses that need interpreters</w:t>
      </w:r>
      <w:r w:rsidR="00B4747C" w:rsidRPr="00AA641C">
        <w:rPr>
          <w:b w:val="0"/>
          <w:bCs w:val="0"/>
          <w:sz w:val="24"/>
          <w:szCs w:val="24"/>
        </w:rPr>
        <w:t>)</w:t>
      </w:r>
    </w:p>
    <w:p w14:paraId="5A26359D" w14:textId="77777777" w:rsidR="00182341" w:rsidRPr="00AA641C" w:rsidRDefault="00182341" w:rsidP="00F64100">
      <w:pPr>
        <w:pStyle w:val="BodyText"/>
        <w:spacing w:before="11"/>
        <w:rPr>
          <w:sz w:val="24"/>
          <w:szCs w:val="24"/>
        </w:rPr>
      </w:pPr>
    </w:p>
    <w:p w14:paraId="29238946" w14:textId="7230714F" w:rsidR="008E5FB3" w:rsidRPr="00AA641C" w:rsidRDefault="00B4747C" w:rsidP="00F64100">
      <w:pPr>
        <w:pStyle w:val="BodyText"/>
        <w:tabs>
          <w:tab w:val="left" w:pos="2742"/>
        </w:tabs>
        <w:rPr>
          <w:sz w:val="24"/>
          <w:szCs w:val="24"/>
        </w:rPr>
      </w:pPr>
      <w:r w:rsidRPr="00AA641C">
        <w:rPr>
          <w:sz w:val="24"/>
          <w:szCs w:val="24"/>
        </w:rPr>
        <w:t>Exhibits</w:t>
      </w:r>
      <w:r w:rsidRPr="00AA641C">
        <w:rPr>
          <w:sz w:val="24"/>
          <w:szCs w:val="24"/>
        </w:rPr>
        <w:t xml:space="preserve"> </w:t>
      </w:r>
      <w:r w:rsidRPr="00AA641C">
        <w:rPr>
          <w:sz w:val="24"/>
          <w:szCs w:val="24"/>
        </w:rPr>
        <w:t>Procedure:</w:t>
      </w:r>
      <w:r w:rsidR="00AA641C">
        <w:rPr>
          <w:sz w:val="24"/>
          <w:szCs w:val="24"/>
        </w:rPr>
        <w:t xml:space="preserve"> </w:t>
      </w:r>
      <w:r w:rsidRPr="00AA641C">
        <w:rPr>
          <w:b w:val="0"/>
          <w:bCs w:val="0"/>
          <w:sz w:val="24"/>
          <w:szCs w:val="24"/>
        </w:rPr>
        <w:t>Handout has been provided to</w:t>
      </w:r>
      <w:r w:rsidRPr="00AA641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the parties.</w:t>
      </w:r>
    </w:p>
    <w:p w14:paraId="2867E1AC" w14:textId="77777777" w:rsidR="008E5FB3" w:rsidRPr="00AA641C" w:rsidRDefault="008E5FB3" w:rsidP="00F64100">
      <w:pPr>
        <w:pStyle w:val="BodyText"/>
        <w:tabs>
          <w:tab w:val="left" w:pos="2742"/>
        </w:tabs>
        <w:rPr>
          <w:sz w:val="24"/>
          <w:szCs w:val="24"/>
        </w:rPr>
      </w:pPr>
    </w:p>
    <w:p w14:paraId="45539626" w14:textId="59FA0CF4" w:rsidR="008E5FB3" w:rsidRPr="00AA641C" w:rsidRDefault="008E5FB3" w:rsidP="00F64100">
      <w:pPr>
        <w:pStyle w:val="BodyText"/>
        <w:tabs>
          <w:tab w:val="left" w:pos="2742"/>
        </w:tabs>
        <w:rPr>
          <w:b w:val="0"/>
          <w:bCs w:val="0"/>
          <w:sz w:val="24"/>
          <w:szCs w:val="24"/>
        </w:rPr>
      </w:pPr>
      <w:r w:rsidRPr="00AA641C">
        <w:rPr>
          <w:sz w:val="24"/>
          <w:szCs w:val="24"/>
        </w:rPr>
        <w:t xml:space="preserve">Courtroom Technology/Presentation of Exhibits: </w:t>
      </w:r>
      <w:r w:rsidRPr="00AA641C">
        <w:rPr>
          <w:b w:val="0"/>
          <w:bCs w:val="0"/>
          <w:sz w:val="24"/>
          <w:szCs w:val="24"/>
        </w:rPr>
        <w:t>Please refer to</w:t>
      </w:r>
      <w:r w:rsidRPr="00AA641C">
        <w:rPr>
          <w:b w:val="0"/>
          <w:bCs w:val="0"/>
          <w:sz w:val="24"/>
          <w:szCs w:val="24"/>
        </w:rPr>
        <w:t xml:space="preserve"> </w:t>
      </w:r>
      <w:r w:rsidRPr="00AA641C">
        <w:rPr>
          <w:b w:val="0"/>
          <w:bCs w:val="0"/>
          <w:sz w:val="24"/>
          <w:szCs w:val="24"/>
        </w:rPr>
        <w:t xml:space="preserve">Judge </w:t>
      </w:r>
      <w:r w:rsidRPr="00AA641C">
        <w:rPr>
          <w:b w:val="0"/>
          <w:bCs w:val="0"/>
          <w:sz w:val="24"/>
          <w:szCs w:val="24"/>
        </w:rPr>
        <w:t>King</w:t>
      </w:r>
      <w:r w:rsidRPr="00AA641C">
        <w:rPr>
          <w:b w:val="0"/>
          <w:bCs w:val="0"/>
          <w:sz w:val="24"/>
          <w:szCs w:val="24"/>
        </w:rPr>
        <w:t>’s</w:t>
      </w:r>
      <w:r w:rsidRPr="00AA641C">
        <w:rPr>
          <w:b w:val="0"/>
          <w:bCs w:val="0"/>
          <w:sz w:val="24"/>
          <w:szCs w:val="24"/>
        </w:rPr>
        <w:t xml:space="preserve"> </w:t>
      </w:r>
      <w:r w:rsidRPr="00AA641C">
        <w:rPr>
          <w:b w:val="0"/>
          <w:bCs w:val="0"/>
          <w:sz w:val="24"/>
          <w:szCs w:val="24"/>
        </w:rPr>
        <w:t>chambers procedures on the Court’s website at</w:t>
      </w:r>
    </w:p>
    <w:p w14:paraId="1C98E143" w14:textId="7CB75C10" w:rsidR="008E5FB3" w:rsidRPr="00AA641C" w:rsidRDefault="008E5FB3" w:rsidP="00F64100">
      <w:pPr>
        <w:pStyle w:val="BodyText"/>
        <w:tabs>
          <w:tab w:val="left" w:pos="2742"/>
        </w:tabs>
        <w:rPr>
          <w:b w:val="0"/>
          <w:bCs w:val="0"/>
          <w:sz w:val="24"/>
          <w:szCs w:val="24"/>
        </w:rPr>
      </w:pPr>
      <w:hyperlink r:id="rId4" w:history="1">
        <w:r w:rsidRPr="00AA641C">
          <w:rPr>
            <w:rStyle w:val="Hyperlink"/>
            <w:b w:val="0"/>
            <w:bCs w:val="0"/>
            <w:sz w:val="24"/>
            <w:szCs w:val="24"/>
          </w:rPr>
          <w:t>http://www.wawd.uscourts.gov/judges/</w:t>
        </w:r>
        <w:r w:rsidRPr="00AA641C">
          <w:rPr>
            <w:rStyle w:val="Hyperlink"/>
            <w:b w:val="0"/>
            <w:bCs w:val="0"/>
            <w:sz w:val="24"/>
            <w:szCs w:val="24"/>
          </w:rPr>
          <w:t>king</w:t>
        </w:r>
        <w:r w:rsidRPr="00AA641C">
          <w:rPr>
            <w:rStyle w:val="Hyperlink"/>
            <w:b w:val="0"/>
            <w:bCs w:val="0"/>
            <w:sz w:val="24"/>
            <w:szCs w:val="24"/>
          </w:rPr>
          <w:t>-procedures</w:t>
        </w:r>
      </w:hyperlink>
      <w:r w:rsidRPr="00AA641C">
        <w:rPr>
          <w:b w:val="0"/>
          <w:bCs w:val="0"/>
          <w:sz w:val="24"/>
          <w:szCs w:val="24"/>
        </w:rPr>
        <w:t xml:space="preserve"> </w:t>
      </w:r>
    </w:p>
    <w:p w14:paraId="7C015CAB" w14:textId="77777777" w:rsidR="008E5FB3" w:rsidRPr="00AA641C" w:rsidRDefault="008E5FB3" w:rsidP="00F64100">
      <w:pPr>
        <w:pStyle w:val="BodyText"/>
        <w:tabs>
          <w:tab w:val="left" w:pos="2742"/>
        </w:tabs>
        <w:rPr>
          <w:sz w:val="24"/>
          <w:szCs w:val="24"/>
        </w:rPr>
      </w:pPr>
    </w:p>
    <w:p w14:paraId="429EE229" w14:textId="77777777" w:rsidR="00B4747C" w:rsidRDefault="00B4747C" w:rsidP="00756A8D">
      <w:pPr>
        <w:pStyle w:val="BodyText"/>
        <w:tabs>
          <w:tab w:val="left" w:pos="2742"/>
        </w:tabs>
        <w:spacing w:line="480" w:lineRule="auto"/>
        <w:rPr>
          <w:sz w:val="24"/>
          <w:szCs w:val="24"/>
        </w:rPr>
      </w:pPr>
      <w:r w:rsidRPr="00AA641C">
        <w:rPr>
          <w:sz w:val="24"/>
          <w:szCs w:val="24"/>
        </w:rPr>
        <w:t>Sidebar</w:t>
      </w:r>
      <w:r w:rsidRPr="00AA641C">
        <w:rPr>
          <w:sz w:val="24"/>
          <w:szCs w:val="24"/>
        </w:rPr>
        <w:t xml:space="preserve"> </w:t>
      </w:r>
      <w:r w:rsidRPr="00AA641C">
        <w:rPr>
          <w:sz w:val="24"/>
          <w:szCs w:val="24"/>
        </w:rPr>
        <w:t>Conferences</w:t>
      </w:r>
      <w:r>
        <w:rPr>
          <w:sz w:val="24"/>
          <w:szCs w:val="24"/>
        </w:rPr>
        <w:t xml:space="preserve"> / Defendant’s waiver of presence at sidebar conferences</w:t>
      </w:r>
    </w:p>
    <w:p w14:paraId="12954D2F" w14:textId="56ABEDBD" w:rsidR="00F6453A" w:rsidRPr="00B4747C" w:rsidRDefault="00B4747C" w:rsidP="00756A8D">
      <w:pPr>
        <w:pStyle w:val="BodyText"/>
        <w:tabs>
          <w:tab w:val="left" w:pos="2742"/>
        </w:tabs>
        <w:spacing w:line="480" w:lineRule="auto"/>
        <w:rPr>
          <w:b w:val="0"/>
          <w:bCs w:val="0"/>
          <w:sz w:val="24"/>
          <w:szCs w:val="24"/>
        </w:rPr>
      </w:pPr>
      <w:r w:rsidRPr="00B4747C">
        <w:rPr>
          <w:sz w:val="24"/>
          <w:szCs w:val="24"/>
        </w:rPr>
        <w:t xml:space="preserve">Juror Notetaking </w:t>
      </w:r>
      <w:r w:rsidRPr="00B4747C">
        <w:rPr>
          <w:b w:val="0"/>
          <w:bCs w:val="0"/>
          <w:sz w:val="24"/>
          <w:szCs w:val="24"/>
        </w:rPr>
        <w:t>– Notebooks before or after opening statements?</w:t>
      </w:r>
      <w:r w:rsidR="00F6453A" w:rsidRPr="00B4747C">
        <w:rPr>
          <w:b w:val="0"/>
          <w:bCs w:val="0"/>
          <w:sz w:val="24"/>
          <w:szCs w:val="24"/>
        </w:rPr>
        <w:tab/>
      </w:r>
    </w:p>
    <w:p w14:paraId="235250DF" w14:textId="77777777" w:rsidR="00F6453A" w:rsidRDefault="00B4747C" w:rsidP="00F64100">
      <w:pPr>
        <w:pStyle w:val="BodyText"/>
        <w:rPr>
          <w:sz w:val="24"/>
          <w:szCs w:val="24"/>
        </w:rPr>
      </w:pPr>
      <w:r w:rsidRPr="00AA641C">
        <w:rPr>
          <w:sz w:val="24"/>
          <w:szCs w:val="24"/>
        </w:rPr>
        <w:t xml:space="preserve">Stipulations of the Parties </w:t>
      </w:r>
    </w:p>
    <w:p w14:paraId="5784253F" w14:textId="77777777" w:rsidR="00F64100" w:rsidRPr="00AA641C" w:rsidRDefault="00F64100" w:rsidP="00F64100">
      <w:pPr>
        <w:pStyle w:val="BodyText"/>
        <w:rPr>
          <w:sz w:val="24"/>
          <w:szCs w:val="24"/>
        </w:rPr>
      </w:pPr>
    </w:p>
    <w:p w14:paraId="49ABD605" w14:textId="55C90328" w:rsidR="00182341" w:rsidRDefault="00B4747C" w:rsidP="00F64100">
      <w:pPr>
        <w:pStyle w:val="BodyText"/>
        <w:rPr>
          <w:sz w:val="24"/>
          <w:szCs w:val="24"/>
        </w:rPr>
      </w:pPr>
      <w:bookmarkStart w:id="1" w:name="_Hlk92451945"/>
      <w:r w:rsidRPr="00AA641C">
        <w:rPr>
          <w:sz w:val="24"/>
          <w:szCs w:val="24"/>
        </w:rPr>
        <w:t>Additional Notes</w:t>
      </w:r>
      <w:r w:rsidR="00AA641C">
        <w:rPr>
          <w:sz w:val="24"/>
          <w:szCs w:val="24"/>
        </w:rPr>
        <w:t>:</w:t>
      </w:r>
    </w:p>
    <w:p w14:paraId="1B8B05ED" w14:textId="7CBC6C4B" w:rsidR="00AA641C" w:rsidRPr="00AA641C" w:rsidRDefault="00AA641C" w:rsidP="00F6410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5037766A" w14:textId="64426948" w:rsidR="00182341" w:rsidRPr="00AA641C" w:rsidRDefault="00756A8D" w:rsidP="00B4747C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182341" w:rsidRPr="00AA641C" w:rsidSect="00F6410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1"/>
    <w:rsid w:val="00084EAA"/>
    <w:rsid w:val="00182341"/>
    <w:rsid w:val="005D415A"/>
    <w:rsid w:val="00756A8D"/>
    <w:rsid w:val="008E5FB3"/>
    <w:rsid w:val="00A833D4"/>
    <w:rsid w:val="00AA641C"/>
    <w:rsid w:val="00B4747C"/>
    <w:rsid w:val="00C37696"/>
    <w:rsid w:val="00D11743"/>
    <w:rsid w:val="00F64100"/>
    <w:rsid w:val="00F6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F00D136"/>
  <w15:docId w15:val="{11079D23-9AD0-45E5-B113-EA8D199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4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E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6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41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41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wd.uscourts.gov/judges/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Pretrial Conference Checklist _Civil Bench_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Pretrial Conference Checklist _Civil Bench_</dc:title>
  <dc:creator>vericksen</dc:creator>
  <cp:lastModifiedBy>Lauren King</cp:lastModifiedBy>
  <cp:revision>3</cp:revision>
  <dcterms:created xsi:type="dcterms:W3CDTF">2022-01-07T21:06:00Z</dcterms:created>
  <dcterms:modified xsi:type="dcterms:W3CDTF">2022-01-07T21:17:00Z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2022-01-07T00:00:00Z</vt:filetime>
  </property>
</Properties>
</file>