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99AC4D" w14:textId="77777777" w:rsidR="00CA2CCF" w:rsidRPr="004936C2" w:rsidRDefault="00CA2CCF" w:rsidP="00CA2CCF">
      <w:pPr>
        <w:pStyle w:val="3InchHeading"/>
        <w:spacing w:before="2600" w:after="360"/>
      </w:pPr>
      <w:r w:rsidRPr="004936C2">
        <w:t>UNITED STATES DISTRICT COURT</w:t>
      </w:r>
      <w:r w:rsidRPr="004936C2">
        <w:br/>
        <w:t>WESTERN DISTRICT OF WASHINGTON</w:t>
      </w:r>
      <w:r w:rsidRPr="004936C2">
        <w:br/>
      </w:r>
    </w:p>
    <w:tbl>
      <w:tblPr>
        <w:tblW w:w="0" w:type="auto"/>
        <w:tblInd w:w="360" w:type="dxa"/>
        <w:tblCellMar>
          <w:top w:w="72" w:type="dxa"/>
          <w:left w:w="360" w:type="dxa"/>
          <w:right w:w="360" w:type="dxa"/>
        </w:tblCellMar>
        <w:tblLook w:val="04A0" w:firstRow="1" w:lastRow="0" w:firstColumn="1" w:lastColumn="0" w:noHBand="0" w:noVBand="1"/>
      </w:tblPr>
      <w:tblGrid>
        <w:gridCol w:w="4614"/>
        <w:gridCol w:w="4386"/>
      </w:tblGrid>
      <w:tr w:rsidR="00CA2CCF" w:rsidRPr="004936C2" w14:paraId="2599AC5A" w14:textId="77777777" w:rsidTr="00C33C60">
        <w:trPr>
          <w:trHeight w:hRule="exact" w:val="4554"/>
        </w:trPr>
        <w:tc>
          <w:tcPr>
            <w:tcW w:w="4680" w:type="dxa"/>
            <w:tcBorders>
              <w:bottom w:val="single" w:sz="8" w:space="0" w:color="auto"/>
              <w:right w:val="single" w:sz="8" w:space="0" w:color="auto"/>
            </w:tcBorders>
          </w:tcPr>
          <w:sdt>
            <w:sdtPr>
              <w:rPr>
                <w:szCs w:val="24"/>
                <w:u w:val="single"/>
              </w:rPr>
              <w:id w:val="1867631611"/>
              <w:placeholder>
                <w:docPart w:val="DefaultPlaceholder_1081868574"/>
              </w:placeholder>
              <w:temporary/>
            </w:sdtPr>
            <w:sdtEndPr>
              <w:rPr>
                <w:u w:val="none"/>
              </w:rPr>
            </w:sdtEndPr>
            <w:sdtContent>
              <w:p w14:paraId="2599AC4E" w14:textId="77777777" w:rsidR="00C33C60" w:rsidRPr="00C33C60" w:rsidRDefault="00C33C60" w:rsidP="00C33C60">
                <w:pPr>
                  <w:tabs>
                    <w:tab w:val="left" w:pos="2880"/>
                  </w:tabs>
                  <w:spacing w:after="240" w:line="240" w:lineRule="auto"/>
                  <w:ind w:left="-360"/>
                  <w:rPr>
                    <w:szCs w:val="24"/>
                    <w:u w:val="single"/>
                  </w:rPr>
                </w:pPr>
                <w:r w:rsidRPr="00C33C60">
                  <w:rPr>
                    <w:szCs w:val="24"/>
                    <w:u w:val="single"/>
                  </w:rPr>
                  <w:tab/>
                </w:r>
              </w:p>
              <w:p w14:paraId="2599AC4F" w14:textId="77777777" w:rsidR="00C33C60" w:rsidRDefault="00C33C60" w:rsidP="00C33C60">
                <w:pPr>
                  <w:tabs>
                    <w:tab w:val="left" w:pos="2880"/>
                  </w:tabs>
                  <w:spacing w:after="240" w:line="240" w:lineRule="auto"/>
                  <w:ind w:left="-360"/>
                  <w:rPr>
                    <w:szCs w:val="24"/>
                    <w:u w:val="single"/>
                  </w:rPr>
                </w:pPr>
                <w:r w:rsidRPr="00C33C60">
                  <w:rPr>
                    <w:szCs w:val="24"/>
                    <w:u w:val="single"/>
                  </w:rPr>
                  <w:tab/>
                </w:r>
              </w:p>
              <w:p w14:paraId="2599AC50" w14:textId="77777777" w:rsidR="00CA2CCF" w:rsidRPr="004936C2" w:rsidRDefault="00C33C60" w:rsidP="00C33C60">
                <w:pPr>
                  <w:tabs>
                    <w:tab w:val="left" w:pos="2880"/>
                  </w:tabs>
                  <w:spacing w:after="240" w:line="240" w:lineRule="auto"/>
                  <w:ind w:left="-360"/>
                  <w:rPr>
                    <w:szCs w:val="24"/>
                  </w:rPr>
                </w:pPr>
                <w:r w:rsidRPr="00C33C60">
                  <w:rPr>
                    <w:szCs w:val="24"/>
                    <w:u w:val="single"/>
                  </w:rPr>
                  <w:tab/>
                </w:r>
                <w:r w:rsidR="00CA2CCF" w:rsidRPr="004936C2">
                  <w:rPr>
                    <w:szCs w:val="24"/>
                  </w:rPr>
                  <w:t>,</w:t>
                </w:r>
              </w:p>
            </w:sdtContent>
          </w:sdt>
          <w:p w14:paraId="2599AC51" w14:textId="77777777" w:rsidR="00CA2CCF" w:rsidRPr="004936C2" w:rsidRDefault="00CA2CCF" w:rsidP="00C82CA6">
            <w:pPr>
              <w:tabs>
                <w:tab w:val="left" w:pos="2160"/>
              </w:tabs>
              <w:spacing w:before="260"/>
              <w:rPr>
                <w:szCs w:val="24"/>
              </w:rPr>
            </w:pPr>
            <w:r w:rsidRPr="004936C2">
              <w:rPr>
                <w:szCs w:val="24"/>
              </w:rPr>
              <w:tab/>
              <w:t>Plaintiff</w:t>
            </w:r>
            <w:r w:rsidR="00C8270E" w:rsidRPr="004936C2">
              <w:rPr>
                <w:szCs w:val="24"/>
              </w:rPr>
              <w:t>(s)</w:t>
            </w:r>
            <w:r w:rsidRPr="004936C2">
              <w:rPr>
                <w:szCs w:val="24"/>
              </w:rPr>
              <w:t>,</w:t>
            </w:r>
          </w:p>
          <w:p w14:paraId="2599AC52" w14:textId="77777777" w:rsidR="00CA2CCF" w:rsidRPr="004936C2" w:rsidRDefault="00CA2CCF" w:rsidP="00C8270E">
            <w:pPr>
              <w:spacing w:line="480" w:lineRule="auto"/>
              <w:ind w:left="360" w:hanging="720"/>
              <w:rPr>
                <w:szCs w:val="24"/>
              </w:rPr>
            </w:pPr>
            <w:r w:rsidRPr="004936C2">
              <w:rPr>
                <w:szCs w:val="24"/>
              </w:rPr>
              <w:tab/>
              <w:t>v.</w:t>
            </w:r>
          </w:p>
          <w:sdt>
            <w:sdtPr>
              <w:rPr>
                <w:szCs w:val="24"/>
                <w:u w:val="single"/>
              </w:rPr>
              <w:id w:val="-1358652861"/>
              <w:placeholder>
                <w:docPart w:val="DefaultPlaceholder_1081868574"/>
              </w:placeholder>
              <w:temporary/>
            </w:sdtPr>
            <w:sdtEndPr>
              <w:rPr>
                <w:u w:val="none"/>
              </w:rPr>
            </w:sdtEndPr>
            <w:sdtContent>
              <w:p w14:paraId="2599AC53" w14:textId="77777777" w:rsidR="00C33C60" w:rsidRPr="00C33C60" w:rsidRDefault="00C33C60" w:rsidP="00C33C60">
                <w:pPr>
                  <w:tabs>
                    <w:tab w:val="left" w:pos="2880"/>
                  </w:tabs>
                  <w:spacing w:after="240" w:line="240" w:lineRule="auto"/>
                  <w:ind w:left="-360"/>
                  <w:rPr>
                    <w:szCs w:val="24"/>
                    <w:u w:val="single"/>
                  </w:rPr>
                </w:pPr>
                <w:r w:rsidRPr="00C33C60">
                  <w:rPr>
                    <w:szCs w:val="24"/>
                    <w:u w:val="single"/>
                  </w:rPr>
                  <w:tab/>
                </w:r>
              </w:p>
              <w:p w14:paraId="2599AC54" w14:textId="77777777" w:rsidR="00C33C60" w:rsidRDefault="00C33C60" w:rsidP="00C33C60">
                <w:pPr>
                  <w:tabs>
                    <w:tab w:val="left" w:pos="2880"/>
                  </w:tabs>
                  <w:spacing w:after="240" w:line="240" w:lineRule="auto"/>
                  <w:ind w:left="-360"/>
                  <w:rPr>
                    <w:szCs w:val="24"/>
                    <w:u w:val="single"/>
                  </w:rPr>
                </w:pPr>
                <w:r w:rsidRPr="00C33C60">
                  <w:rPr>
                    <w:szCs w:val="24"/>
                    <w:u w:val="single"/>
                  </w:rPr>
                  <w:tab/>
                </w:r>
              </w:p>
              <w:p w14:paraId="2599AC55" w14:textId="77777777" w:rsidR="00CA2CCF" w:rsidRPr="004936C2" w:rsidRDefault="00C33C60" w:rsidP="00C33C60">
                <w:pPr>
                  <w:tabs>
                    <w:tab w:val="left" w:pos="2880"/>
                  </w:tabs>
                  <w:spacing w:after="240" w:line="240" w:lineRule="auto"/>
                  <w:ind w:left="-360"/>
                  <w:rPr>
                    <w:szCs w:val="24"/>
                  </w:rPr>
                </w:pPr>
                <w:r>
                  <w:rPr>
                    <w:szCs w:val="24"/>
                    <w:u w:val="single"/>
                  </w:rPr>
                  <w:tab/>
                </w:r>
                <w:r w:rsidR="00CA2CCF" w:rsidRPr="004936C2">
                  <w:rPr>
                    <w:szCs w:val="24"/>
                  </w:rPr>
                  <w:t>,</w:t>
                </w:r>
              </w:p>
            </w:sdtContent>
          </w:sdt>
          <w:p w14:paraId="2599AC56" w14:textId="77777777" w:rsidR="00CA2CCF" w:rsidRPr="004936C2" w:rsidRDefault="00CA2CCF" w:rsidP="00C82CA6">
            <w:pPr>
              <w:tabs>
                <w:tab w:val="left" w:pos="2160"/>
              </w:tabs>
              <w:spacing w:before="260" w:after="360" w:line="276" w:lineRule="auto"/>
              <w:rPr>
                <w:szCs w:val="24"/>
              </w:rPr>
            </w:pPr>
            <w:r w:rsidRPr="004936C2">
              <w:rPr>
                <w:szCs w:val="24"/>
              </w:rPr>
              <w:tab/>
              <w:t>Defendant</w:t>
            </w:r>
            <w:r w:rsidR="00C8270E" w:rsidRPr="004936C2">
              <w:rPr>
                <w:szCs w:val="24"/>
              </w:rPr>
              <w:t>(s)</w:t>
            </w:r>
            <w:r w:rsidRPr="004936C2">
              <w:rPr>
                <w:szCs w:val="24"/>
              </w:rPr>
              <w:t>.</w:t>
            </w:r>
          </w:p>
        </w:tc>
        <w:tc>
          <w:tcPr>
            <w:tcW w:w="4680" w:type="dxa"/>
          </w:tcPr>
          <w:p w14:paraId="2599AC57" w14:textId="77777777" w:rsidR="00CA2CCF" w:rsidRDefault="00CA2CCF" w:rsidP="00C33C60">
            <w:pPr>
              <w:tabs>
                <w:tab w:val="left" w:pos="2880"/>
              </w:tabs>
              <w:rPr>
                <w:szCs w:val="24"/>
              </w:rPr>
            </w:pPr>
            <w:r w:rsidRPr="004936C2">
              <w:rPr>
                <w:szCs w:val="24"/>
              </w:rPr>
              <w:t xml:space="preserve">CASE NO. </w:t>
            </w:r>
            <w:r w:rsidR="00C33C60" w:rsidRPr="00C33C60">
              <w:rPr>
                <w:szCs w:val="24"/>
                <w:u w:val="single"/>
              </w:rPr>
              <w:tab/>
            </w:r>
          </w:p>
          <w:p w14:paraId="2599AC58" w14:textId="77777777" w:rsidR="00C33C60" w:rsidRPr="004936C2" w:rsidRDefault="00C33C60" w:rsidP="00C33C60">
            <w:pPr>
              <w:tabs>
                <w:tab w:val="left" w:pos="2880"/>
              </w:tabs>
              <w:spacing w:after="240" w:line="240" w:lineRule="auto"/>
              <w:rPr>
                <w:szCs w:val="24"/>
              </w:rPr>
            </w:pPr>
            <w:r w:rsidRPr="0083654F">
              <w:rPr>
                <w:color w:val="7F7F7F" w:themeColor="text1" w:themeTint="80"/>
                <w:szCs w:val="24"/>
              </w:rPr>
              <w:t>[to be filled in by Clerk’s Office]</w:t>
            </w:r>
          </w:p>
          <w:p w14:paraId="2599AC59" w14:textId="77777777" w:rsidR="00524299" w:rsidRPr="004936C2" w:rsidRDefault="00C33C60" w:rsidP="00C33C60">
            <w:pPr>
              <w:pStyle w:val="OrderTitle"/>
              <w:rPr>
                <w:szCs w:val="24"/>
              </w:rPr>
            </w:pPr>
            <w:r w:rsidRPr="00C33C60">
              <w:rPr>
                <w:szCs w:val="24"/>
              </w:rPr>
              <w:t xml:space="preserve">COMPLAINT FOR INTERPLEADER AND DECLARATORY RELIEF </w:t>
            </w:r>
          </w:p>
        </w:tc>
      </w:tr>
    </w:tbl>
    <w:p w14:paraId="2599AC5B" w14:textId="77777777" w:rsidR="00CA2CCF" w:rsidRPr="00C33C60" w:rsidRDefault="00CA2CCF" w:rsidP="00416FCB">
      <w:pPr>
        <w:spacing w:line="240" w:lineRule="auto"/>
        <w:rPr>
          <w:sz w:val="6"/>
          <w:szCs w:val="24"/>
        </w:rPr>
      </w:pPr>
    </w:p>
    <w:p w14:paraId="2599AC5C" w14:textId="77777777" w:rsidR="0041440F" w:rsidRPr="004936C2" w:rsidRDefault="0041440F" w:rsidP="00D63A95">
      <w:pPr>
        <w:pStyle w:val="Heading1"/>
      </w:pPr>
      <w:r w:rsidRPr="004936C2">
        <w:t>The Parties to This Complaint</w:t>
      </w:r>
    </w:p>
    <w:p w14:paraId="2599AC5D" w14:textId="77777777" w:rsidR="0041440F" w:rsidRPr="004936C2" w:rsidRDefault="0041440F" w:rsidP="0041440F">
      <w:pPr>
        <w:pStyle w:val="Heading2"/>
        <w:rPr>
          <w:szCs w:val="24"/>
        </w:rPr>
      </w:pPr>
      <w:r w:rsidRPr="004936C2">
        <w:rPr>
          <w:szCs w:val="24"/>
        </w:rPr>
        <w:t>Plaintiff(s)</w:t>
      </w:r>
      <w:r w:rsidR="0092082E" w:rsidRPr="004936C2">
        <w:rPr>
          <w:szCs w:val="24"/>
        </w:rPr>
        <w:t xml:space="preserve"> in Interpleader</w:t>
      </w:r>
    </w:p>
    <w:p w14:paraId="2599AC5E" w14:textId="77777777" w:rsidR="0041440F" w:rsidRPr="00B42AEB" w:rsidRDefault="0041440F" w:rsidP="00B42AEB">
      <w:pPr>
        <w:pStyle w:val="Body"/>
        <w:spacing w:after="240" w:line="240" w:lineRule="auto"/>
        <w:rPr>
          <w:i/>
          <w:szCs w:val="24"/>
        </w:rPr>
      </w:pPr>
      <w:r w:rsidRPr="00B42AEB">
        <w:rPr>
          <w:i/>
          <w:szCs w:val="24"/>
        </w:rPr>
        <w:t>Provide the information below for each plaintiff named in the complaint. Attach additional pages if</w:t>
      </w:r>
      <w:r w:rsidR="00C8270E" w:rsidRPr="00B42AEB">
        <w:rPr>
          <w:i/>
          <w:szCs w:val="24"/>
        </w:rPr>
        <w:t xml:space="preserve"> </w:t>
      </w:r>
      <w:r w:rsidRPr="00B42AEB">
        <w:rPr>
          <w:i/>
          <w:szCs w:val="24"/>
        </w:rPr>
        <w:t>needed.</w:t>
      </w:r>
    </w:p>
    <w:tbl>
      <w:tblPr>
        <w:tblStyle w:val="TableGrid"/>
        <w:tblW w:w="8658" w:type="dxa"/>
        <w:tblInd w:w="720" w:type="dxa"/>
        <w:tblBorders>
          <w:top w:val="none" w:sz="0" w:space="0" w:color="auto"/>
          <w:left w:val="none" w:sz="0" w:space="0" w:color="auto"/>
          <w:right w:val="none" w:sz="0" w:space="0" w:color="auto"/>
          <w:insideV w:val="none" w:sz="0" w:space="0" w:color="auto"/>
        </w:tblBorders>
        <w:tblCellMar>
          <w:left w:w="115" w:type="dxa"/>
          <w:right w:w="115" w:type="dxa"/>
        </w:tblCellMar>
        <w:tblLook w:val="04A0" w:firstRow="1" w:lastRow="0" w:firstColumn="1" w:lastColumn="0" w:noHBand="0" w:noVBand="1"/>
      </w:tblPr>
      <w:tblGrid>
        <w:gridCol w:w="2160"/>
        <w:gridCol w:w="6498"/>
      </w:tblGrid>
      <w:tr w:rsidR="00F77A37" w:rsidRPr="004936C2" w14:paraId="2599AC61" w14:textId="77777777" w:rsidTr="00B21D5D">
        <w:trPr>
          <w:trHeight w:val="360"/>
        </w:trPr>
        <w:tc>
          <w:tcPr>
            <w:tcW w:w="2160" w:type="dxa"/>
            <w:tcBorders>
              <w:top w:val="nil"/>
              <w:bottom w:val="nil"/>
            </w:tcBorders>
            <w:vAlign w:val="bottom"/>
          </w:tcPr>
          <w:p w14:paraId="2599AC5F" w14:textId="77777777" w:rsidR="00F77A37" w:rsidRPr="004936C2" w:rsidRDefault="00F77A37" w:rsidP="00F77A37">
            <w:pPr>
              <w:autoSpaceDE w:val="0"/>
              <w:autoSpaceDN w:val="0"/>
              <w:adjustRightInd w:val="0"/>
              <w:spacing w:line="240" w:lineRule="auto"/>
              <w:rPr>
                <w:szCs w:val="24"/>
              </w:rPr>
            </w:pPr>
            <w:r w:rsidRPr="004936C2">
              <w:rPr>
                <w:szCs w:val="24"/>
              </w:rPr>
              <w:t>Name</w:t>
            </w:r>
          </w:p>
        </w:tc>
        <w:tc>
          <w:tcPr>
            <w:tcW w:w="6498" w:type="dxa"/>
          </w:tcPr>
          <w:p w14:paraId="2599AC60" w14:textId="77777777" w:rsidR="00F77A37" w:rsidRPr="004936C2" w:rsidRDefault="00F77A37" w:rsidP="007161FB">
            <w:pPr>
              <w:autoSpaceDE w:val="0"/>
              <w:autoSpaceDN w:val="0"/>
              <w:adjustRightInd w:val="0"/>
              <w:spacing w:line="240" w:lineRule="auto"/>
              <w:rPr>
                <w:szCs w:val="24"/>
              </w:rPr>
            </w:pPr>
          </w:p>
        </w:tc>
      </w:tr>
      <w:tr w:rsidR="00F77A37" w:rsidRPr="004936C2" w14:paraId="2599AC64" w14:textId="77777777" w:rsidTr="00B21D5D">
        <w:trPr>
          <w:trHeight w:val="360"/>
        </w:trPr>
        <w:tc>
          <w:tcPr>
            <w:tcW w:w="2160" w:type="dxa"/>
            <w:tcBorders>
              <w:top w:val="nil"/>
              <w:bottom w:val="nil"/>
            </w:tcBorders>
            <w:vAlign w:val="bottom"/>
          </w:tcPr>
          <w:p w14:paraId="2599AC62" w14:textId="77777777" w:rsidR="00F77A37" w:rsidRPr="004936C2" w:rsidRDefault="00F77A37" w:rsidP="00F77A37">
            <w:pPr>
              <w:autoSpaceDE w:val="0"/>
              <w:autoSpaceDN w:val="0"/>
              <w:adjustRightInd w:val="0"/>
              <w:spacing w:line="240" w:lineRule="auto"/>
              <w:rPr>
                <w:szCs w:val="24"/>
              </w:rPr>
            </w:pPr>
            <w:r w:rsidRPr="004936C2">
              <w:rPr>
                <w:szCs w:val="24"/>
              </w:rPr>
              <w:t>Street Address</w:t>
            </w:r>
          </w:p>
        </w:tc>
        <w:tc>
          <w:tcPr>
            <w:tcW w:w="6498" w:type="dxa"/>
          </w:tcPr>
          <w:p w14:paraId="2599AC63" w14:textId="77777777" w:rsidR="00F77A37" w:rsidRPr="004936C2" w:rsidRDefault="00F77A37" w:rsidP="007161FB">
            <w:pPr>
              <w:autoSpaceDE w:val="0"/>
              <w:autoSpaceDN w:val="0"/>
              <w:adjustRightInd w:val="0"/>
              <w:spacing w:line="240" w:lineRule="auto"/>
              <w:rPr>
                <w:szCs w:val="24"/>
              </w:rPr>
            </w:pPr>
          </w:p>
        </w:tc>
      </w:tr>
      <w:tr w:rsidR="00F77A37" w:rsidRPr="004936C2" w14:paraId="2599AC67" w14:textId="77777777" w:rsidTr="00B21D5D">
        <w:trPr>
          <w:trHeight w:val="360"/>
        </w:trPr>
        <w:tc>
          <w:tcPr>
            <w:tcW w:w="2160" w:type="dxa"/>
            <w:tcBorders>
              <w:top w:val="nil"/>
              <w:bottom w:val="nil"/>
            </w:tcBorders>
            <w:vAlign w:val="bottom"/>
          </w:tcPr>
          <w:p w14:paraId="2599AC65" w14:textId="77777777" w:rsidR="00F77A37" w:rsidRPr="004936C2" w:rsidRDefault="00F77A37" w:rsidP="00F77A37">
            <w:pPr>
              <w:autoSpaceDE w:val="0"/>
              <w:autoSpaceDN w:val="0"/>
              <w:adjustRightInd w:val="0"/>
              <w:spacing w:line="240" w:lineRule="auto"/>
              <w:rPr>
                <w:szCs w:val="24"/>
              </w:rPr>
            </w:pPr>
            <w:r w:rsidRPr="004936C2">
              <w:rPr>
                <w:szCs w:val="24"/>
              </w:rPr>
              <w:t>City and County</w:t>
            </w:r>
          </w:p>
        </w:tc>
        <w:tc>
          <w:tcPr>
            <w:tcW w:w="6498" w:type="dxa"/>
          </w:tcPr>
          <w:p w14:paraId="2599AC66" w14:textId="77777777" w:rsidR="00F77A37" w:rsidRPr="004936C2" w:rsidRDefault="00F77A37" w:rsidP="007161FB">
            <w:pPr>
              <w:autoSpaceDE w:val="0"/>
              <w:autoSpaceDN w:val="0"/>
              <w:adjustRightInd w:val="0"/>
              <w:spacing w:line="240" w:lineRule="auto"/>
              <w:rPr>
                <w:szCs w:val="24"/>
              </w:rPr>
            </w:pPr>
          </w:p>
        </w:tc>
      </w:tr>
      <w:tr w:rsidR="00F77A37" w:rsidRPr="004936C2" w14:paraId="2599AC6A" w14:textId="77777777" w:rsidTr="00B21D5D">
        <w:trPr>
          <w:trHeight w:val="360"/>
        </w:trPr>
        <w:tc>
          <w:tcPr>
            <w:tcW w:w="2160" w:type="dxa"/>
            <w:tcBorders>
              <w:top w:val="nil"/>
              <w:bottom w:val="nil"/>
            </w:tcBorders>
            <w:vAlign w:val="bottom"/>
          </w:tcPr>
          <w:p w14:paraId="2599AC68" w14:textId="77777777" w:rsidR="00F77A37" w:rsidRPr="004936C2" w:rsidRDefault="00F77A37" w:rsidP="00F77A37">
            <w:pPr>
              <w:autoSpaceDE w:val="0"/>
              <w:autoSpaceDN w:val="0"/>
              <w:adjustRightInd w:val="0"/>
              <w:spacing w:line="240" w:lineRule="auto"/>
              <w:rPr>
                <w:szCs w:val="24"/>
              </w:rPr>
            </w:pPr>
            <w:r w:rsidRPr="004936C2">
              <w:rPr>
                <w:szCs w:val="24"/>
              </w:rPr>
              <w:t>State and Zip Code</w:t>
            </w:r>
          </w:p>
        </w:tc>
        <w:tc>
          <w:tcPr>
            <w:tcW w:w="6498" w:type="dxa"/>
          </w:tcPr>
          <w:p w14:paraId="2599AC69" w14:textId="77777777" w:rsidR="00F77A37" w:rsidRPr="004936C2" w:rsidRDefault="00F77A37" w:rsidP="007161FB">
            <w:pPr>
              <w:autoSpaceDE w:val="0"/>
              <w:autoSpaceDN w:val="0"/>
              <w:adjustRightInd w:val="0"/>
              <w:spacing w:line="240" w:lineRule="auto"/>
              <w:rPr>
                <w:szCs w:val="24"/>
              </w:rPr>
            </w:pPr>
          </w:p>
        </w:tc>
      </w:tr>
      <w:tr w:rsidR="00F77A37" w:rsidRPr="004936C2" w14:paraId="2599AC6D" w14:textId="77777777" w:rsidTr="00B21D5D">
        <w:trPr>
          <w:trHeight w:val="360"/>
        </w:trPr>
        <w:tc>
          <w:tcPr>
            <w:tcW w:w="2160" w:type="dxa"/>
            <w:tcBorders>
              <w:top w:val="nil"/>
              <w:bottom w:val="nil"/>
            </w:tcBorders>
            <w:vAlign w:val="bottom"/>
          </w:tcPr>
          <w:p w14:paraId="2599AC6B" w14:textId="77777777" w:rsidR="00F77A37" w:rsidRPr="004936C2" w:rsidRDefault="00F77A37" w:rsidP="00F77A37">
            <w:pPr>
              <w:autoSpaceDE w:val="0"/>
              <w:autoSpaceDN w:val="0"/>
              <w:adjustRightInd w:val="0"/>
              <w:spacing w:line="240" w:lineRule="auto"/>
              <w:rPr>
                <w:szCs w:val="24"/>
              </w:rPr>
            </w:pPr>
            <w:r w:rsidRPr="004936C2">
              <w:rPr>
                <w:szCs w:val="24"/>
              </w:rPr>
              <w:t>Telephone Number</w:t>
            </w:r>
          </w:p>
        </w:tc>
        <w:tc>
          <w:tcPr>
            <w:tcW w:w="6498" w:type="dxa"/>
          </w:tcPr>
          <w:p w14:paraId="2599AC6C" w14:textId="77777777" w:rsidR="00F77A37" w:rsidRPr="004936C2" w:rsidRDefault="00F77A37" w:rsidP="007161FB">
            <w:pPr>
              <w:autoSpaceDE w:val="0"/>
              <w:autoSpaceDN w:val="0"/>
              <w:adjustRightInd w:val="0"/>
              <w:spacing w:line="240" w:lineRule="auto"/>
              <w:rPr>
                <w:szCs w:val="24"/>
              </w:rPr>
            </w:pPr>
          </w:p>
        </w:tc>
      </w:tr>
    </w:tbl>
    <w:p w14:paraId="2599AC6E" w14:textId="77777777" w:rsidR="0041440F" w:rsidRPr="004936C2" w:rsidRDefault="0041440F" w:rsidP="00C8270E">
      <w:pPr>
        <w:pStyle w:val="Heading2"/>
        <w:rPr>
          <w:szCs w:val="24"/>
        </w:rPr>
      </w:pPr>
      <w:r w:rsidRPr="004936C2">
        <w:rPr>
          <w:szCs w:val="24"/>
        </w:rPr>
        <w:lastRenderedPageBreak/>
        <w:t>Defendant(s)</w:t>
      </w:r>
      <w:r w:rsidR="0092082E" w:rsidRPr="004936C2">
        <w:rPr>
          <w:szCs w:val="24"/>
        </w:rPr>
        <w:t xml:space="preserve"> in Interpleader</w:t>
      </w:r>
    </w:p>
    <w:p w14:paraId="2599AC6F" w14:textId="77777777" w:rsidR="00302B3D" w:rsidRPr="00B42AEB" w:rsidRDefault="0041440F" w:rsidP="00B42AEB">
      <w:pPr>
        <w:pStyle w:val="Body"/>
        <w:spacing w:after="240" w:line="240" w:lineRule="auto"/>
        <w:rPr>
          <w:i/>
          <w:szCs w:val="24"/>
        </w:rPr>
      </w:pPr>
      <w:r w:rsidRPr="00B42AEB">
        <w:rPr>
          <w:i/>
          <w:szCs w:val="24"/>
        </w:rPr>
        <w:t>Provide the information below for each defendant named in the complaint, whether the defendant is an</w:t>
      </w:r>
      <w:r w:rsidR="00F77A37" w:rsidRPr="00B42AEB">
        <w:rPr>
          <w:i/>
          <w:szCs w:val="24"/>
        </w:rPr>
        <w:t xml:space="preserve"> </w:t>
      </w:r>
      <w:r w:rsidRPr="00B42AEB">
        <w:rPr>
          <w:i/>
          <w:szCs w:val="24"/>
        </w:rPr>
        <w:t>individual, a government agency, an organization, or a corporation. For an individual defendant,</w:t>
      </w:r>
      <w:r w:rsidR="00F77A37" w:rsidRPr="00B42AEB">
        <w:rPr>
          <w:i/>
          <w:szCs w:val="24"/>
        </w:rPr>
        <w:t xml:space="preserve"> </w:t>
      </w:r>
      <w:r w:rsidRPr="00B42AEB">
        <w:rPr>
          <w:i/>
          <w:szCs w:val="24"/>
        </w:rPr>
        <w:t xml:space="preserve">include the person's job or title </w:t>
      </w:r>
      <w:r w:rsidRPr="00B42AEB">
        <w:rPr>
          <w:i/>
          <w:iCs/>
          <w:szCs w:val="24"/>
        </w:rPr>
        <w:t>(if known)</w:t>
      </w:r>
      <w:r w:rsidRPr="00B42AEB">
        <w:rPr>
          <w:i/>
          <w:szCs w:val="24"/>
        </w:rPr>
        <w:t>. Attach additional pages if needed.</w:t>
      </w:r>
    </w:p>
    <w:tbl>
      <w:tblPr>
        <w:tblStyle w:val="TableGrid"/>
        <w:tblW w:w="8568" w:type="dxa"/>
        <w:tblInd w:w="81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20"/>
        <w:gridCol w:w="5598"/>
      </w:tblGrid>
      <w:tr w:rsidR="00F77A37" w:rsidRPr="004936C2" w14:paraId="2599AC72" w14:textId="77777777" w:rsidTr="00E24187">
        <w:trPr>
          <w:trHeight w:val="360"/>
        </w:trPr>
        <w:tc>
          <w:tcPr>
            <w:tcW w:w="2970" w:type="dxa"/>
            <w:gridSpan w:val="2"/>
            <w:tcBorders>
              <w:right w:val="nil"/>
            </w:tcBorders>
            <w:vAlign w:val="bottom"/>
          </w:tcPr>
          <w:p w14:paraId="2599AC70" w14:textId="77777777" w:rsidR="00F77A37" w:rsidRPr="004936C2" w:rsidRDefault="00F77A37" w:rsidP="007B0AC8">
            <w:pPr>
              <w:autoSpaceDE w:val="0"/>
              <w:autoSpaceDN w:val="0"/>
              <w:adjustRightInd w:val="0"/>
              <w:spacing w:after="240" w:line="240" w:lineRule="auto"/>
              <w:rPr>
                <w:szCs w:val="24"/>
              </w:rPr>
            </w:pPr>
            <w:r w:rsidRPr="004936C2">
              <w:rPr>
                <w:szCs w:val="24"/>
              </w:rPr>
              <w:t>Defendant No. 1</w:t>
            </w:r>
          </w:p>
        </w:tc>
        <w:tc>
          <w:tcPr>
            <w:tcW w:w="5598" w:type="dxa"/>
            <w:tcBorders>
              <w:left w:val="nil"/>
              <w:bottom w:val="nil"/>
              <w:right w:val="nil"/>
            </w:tcBorders>
            <w:vAlign w:val="bottom"/>
          </w:tcPr>
          <w:p w14:paraId="2599AC71" w14:textId="77777777" w:rsidR="00F77A37" w:rsidRPr="004936C2" w:rsidRDefault="00F77A37" w:rsidP="00F77A37">
            <w:pPr>
              <w:autoSpaceDE w:val="0"/>
              <w:autoSpaceDN w:val="0"/>
              <w:adjustRightInd w:val="0"/>
              <w:spacing w:line="240" w:lineRule="auto"/>
              <w:rPr>
                <w:szCs w:val="24"/>
              </w:rPr>
            </w:pPr>
          </w:p>
        </w:tc>
      </w:tr>
      <w:tr w:rsidR="00F77A37" w:rsidRPr="004936C2" w14:paraId="2599AC75" w14:textId="77777777" w:rsidTr="00E24187">
        <w:trPr>
          <w:gridBefore w:val="1"/>
          <w:wBefore w:w="450" w:type="dxa"/>
          <w:trHeight w:val="360"/>
        </w:trPr>
        <w:tc>
          <w:tcPr>
            <w:tcW w:w="2520" w:type="dxa"/>
            <w:tcBorders>
              <w:right w:val="nil"/>
            </w:tcBorders>
            <w:vAlign w:val="bottom"/>
          </w:tcPr>
          <w:p w14:paraId="2599AC73" w14:textId="77777777" w:rsidR="00F77A37" w:rsidRPr="004936C2" w:rsidRDefault="00F77A37" w:rsidP="007B0AC8">
            <w:pPr>
              <w:autoSpaceDE w:val="0"/>
              <w:autoSpaceDN w:val="0"/>
              <w:adjustRightInd w:val="0"/>
              <w:spacing w:after="120" w:line="240" w:lineRule="auto"/>
              <w:rPr>
                <w:szCs w:val="24"/>
              </w:rPr>
            </w:pPr>
            <w:r w:rsidRPr="004936C2">
              <w:rPr>
                <w:szCs w:val="24"/>
              </w:rPr>
              <w:t>Name</w:t>
            </w:r>
          </w:p>
        </w:tc>
        <w:tc>
          <w:tcPr>
            <w:tcW w:w="5598" w:type="dxa"/>
            <w:tcBorders>
              <w:top w:val="nil"/>
              <w:left w:val="nil"/>
              <w:bottom w:val="single" w:sz="6" w:space="0" w:color="auto"/>
              <w:right w:val="nil"/>
            </w:tcBorders>
            <w:vAlign w:val="bottom"/>
          </w:tcPr>
          <w:p w14:paraId="2599AC74"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78" w14:textId="77777777" w:rsidTr="00B21D5D">
        <w:trPr>
          <w:gridBefore w:val="1"/>
          <w:wBefore w:w="450" w:type="dxa"/>
          <w:trHeight w:val="360"/>
        </w:trPr>
        <w:tc>
          <w:tcPr>
            <w:tcW w:w="2520" w:type="dxa"/>
            <w:tcBorders>
              <w:right w:val="nil"/>
            </w:tcBorders>
            <w:vAlign w:val="bottom"/>
          </w:tcPr>
          <w:p w14:paraId="2599AC76" w14:textId="77777777" w:rsidR="00F77A37" w:rsidRPr="004936C2" w:rsidRDefault="00F77A37" w:rsidP="007B0AC8">
            <w:pPr>
              <w:autoSpaceDE w:val="0"/>
              <w:autoSpaceDN w:val="0"/>
              <w:adjustRightInd w:val="0"/>
              <w:spacing w:after="120" w:line="240" w:lineRule="auto"/>
              <w:rPr>
                <w:i/>
                <w:iCs/>
                <w:szCs w:val="24"/>
              </w:rPr>
            </w:pPr>
            <w:r w:rsidRPr="004936C2">
              <w:rPr>
                <w:szCs w:val="24"/>
              </w:rPr>
              <w:t xml:space="preserve">Job or Title </w:t>
            </w:r>
            <w:r w:rsidRPr="004936C2">
              <w:rPr>
                <w:i/>
                <w:iCs/>
                <w:szCs w:val="24"/>
              </w:rPr>
              <w:t>(if known)</w:t>
            </w:r>
          </w:p>
        </w:tc>
        <w:tc>
          <w:tcPr>
            <w:tcW w:w="5598" w:type="dxa"/>
            <w:tcBorders>
              <w:top w:val="single" w:sz="6" w:space="0" w:color="auto"/>
              <w:left w:val="nil"/>
              <w:bottom w:val="single" w:sz="6" w:space="0" w:color="auto"/>
              <w:right w:val="nil"/>
            </w:tcBorders>
            <w:vAlign w:val="bottom"/>
          </w:tcPr>
          <w:p w14:paraId="2599AC77"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7B" w14:textId="77777777" w:rsidTr="00B21D5D">
        <w:trPr>
          <w:gridBefore w:val="1"/>
          <w:wBefore w:w="450" w:type="dxa"/>
          <w:trHeight w:val="360"/>
        </w:trPr>
        <w:tc>
          <w:tcPr>
            <w:tcW w:w="2520" w:type="dxa"/>
            <w:tcBorders>
              <w:right w:val="nil"/>
            </w:tcBorders>
            <w:vAlign w:val="bottom"/>
          </w:tcPr>
          <w:p w14:paraId="2599AC79" w14:textId="77777777" w:rsidR="00F77A37" w:rsidRPr="004936C2" w:rsidRDefault="00F77A37" w:rsidP="007B0AC8">
            <w:pPr>
              <w:autoSpaceDE w:val="0"/>
              <w:autoSpaceDN w:val="0"/>
              <w:adjustRightInd w:val="0"/>
              <w:spacing w:after="120" w:line="240" w:lineRule="auto"/>
              <w:rPr>
                <w:szCs w:val="24"/>
              </w:rPr>
            </w:pPr>
            <w:r w:rsidRPr="004936C2">
              <w:rPr>
                <w:szCs w:val="24"/>
              </w:rPr>
              <w:t>Street Address</w:t>
            </w:r>
          </w:p>
        </w:tc>
        <w:tc>
          <w:tcPr>
            <w:tcW w:w="5598" w:type="dxa"/>
            <w:tcBorders>
              <w:top w:val="single" w:sz="6" w:space="0" w:color="auto"/>
              <w:left w:val="nil"/>
              <w:bottom w:val="single" w:sz="6" w:space="0" w:color="auto"/>
              <w:right w:val="nil"/>
            </w:tcBorders>
            <w:vAlign w:val="bottom"/>
          </w:tcPr>
          <w:p w14:paraId="2599AC7A"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7E" w14:textId="77777777" w:rsidTr="00B21D5D">
        <w:trPr>
          <w:gridBefore w:val="1"/>
          <w:wBefore w:w="450" w:type="dxa"/>
          <w:trHeight w:val="360"/>
        </w:trPr>
        <w:tc>
          <w:tcPr>
            <w:tcW w:w="2520" w:type="dxa"/>
            <w:tcBorders>
              <w:right w:val="nil"/>
            </w:tcBorders>
            <w:vAlign w:val="bottom"/>
          </w:tcPr>
          <w:p w14:paraId="2599AC7C" w14:textId="77777777" w:rsidR="00F77A37" w:rsidRPr="004936C2" w:rsidRDefault="00F77A37" w:rsidP="007B0AC8">
            <w:pPr>
              <w:autoSpaceDE w:val="0"/>
              <w:autoSpaceDN w:val="0"/>
              <w:adjustRightInd w:val="0"/>
              <w:spacing w:after="120" w:line="240" w:lineRule="auto"/>
              <w:rPr>
                <w:szCs w:val="24"/>
              </w:rPr>
            </w:pPr>
            <w:r w:rsidRPr="004936C2">
              <w:rPr>
                <w:szCs w:val="24"/>
              </w:rPr>
              <w:t>City and County</w:t>
            </w:r>
          </w:p>
        </w:tc>
        <w:tc>
          <w:tcPr>
            <w:tcW w:w="5598" w:type="dxa"/>
            <w:tcBorders>
              <w:top w:val="single" w:sz="6" w:space="0" w:color="auto"/>
              <w:left w:val="nil"/>
              <w:bottom w:val="single" w:sz="6" w:space="0" w:color="auto"/>
              <w:right w:val="nil"/>
            </w:tcBorders>
            <w:vAlign w:val="bottom"/>
          </w:tcPr>
          <w:p w14:paraId="2599AC7D"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81" w14:textId="77777777" w:rsidTr="00B21D5D">
        <w:trPr>
          <w:gridBefore w:val="1"/>
          <w:wBefore w:w="450" w:type="dxa"/>
          <w:trHeight w:val="360"/>
        </w:trPr>
        <w:tc>
          <w:tcPr>
            <w:tcW w:w="2520" w:type="dxa"/>
            <w:tcBorders>
              <w:right w:val="nil"/>
            </w:tcBorders>
            <w:vAlign w:val="bottom"/>
          </w:tcPr>
          <w:p w14:paraId="2599AC7F" w14:textId="77777777" w:rsidR="00F77A37" w:rsidRPr="004936C2" w:rsidRDefault="00F77A37" w:rsidP="007B0AC8">
            <w:pPr>
              <w:autoSpaceDE w:val="0"/>
              <w:autoSpaceDN w:val="0"/>
              <w:adjustRightInd w:val="0"/>
              <w:spacing w:after="120" w:line="240" w:lineRule="auto"/>
              <w:rPr>
                <w:szCs w:val="24"/>
              </w:rPr>
            </w:pPr>
            <w:r w:rsidRPr="004936C2">
              <w:rPr>
                <w:szCs w:val="24"/>
              </w:rPr>
              <w:t>State and Zip Code</w:t>
            </w:r>
          </w:p>
        </w:tc>
        <w:tc>
          <w:tcPr>
            <w:tcW w:w="5598" w:type="dxa"/>
            <w:tcBorders>
              <w:top w:val="single" w:sz="6" w:space="0" w:color="auto"/>
              <w:left w:val="nil"/>
              <w:bottom w:val="single" w:sz="6" w:space="0" w:color="auto"/>
              <w:right w:val="nil"/>
            </w:tcBorders>
            <w:vAlign w:val="bottom"/>
          </w:tcPr>
          <w:p w14:paraId="2599AC80"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84" w14:textId="77777777" w:rsidTr="00B21D5D">
        <w:trPr>
          <w:gridBefore w:val="1"/>
          <w:wBefore w:w="450" w:type="dxa"/>
          <w:trHeight w:val="360"/>
        </w:trPr>
        <w:tc>
          <w:tcPr>
            <w:tcW w:w="2520" w:type="dxa"/>
            <w:tcBorders>
              <w:right w:val="nil"/>
            </w:tcBorders>
            <w:vAlign w:val="bottom"/>
          </w:tcPr>
          <w:p w14:paraId="2599AC82" w14:textId="77777777" w:rsidR="00F77A37" w:rsidRPr="004936C2" w:rsidRDefault="00F77A37" w:rsidP="007B0AC8">
            <w:pPr>
              <w:autoSpaceDE w:val="0"/>
              <w:autoSpaceDN w:val="0"/>
              <w:adjustRightInd w:val="0"/>
              <w:spacing w:after="120" w:line="240" w:lineRule="auto"/>
              <w:rPr>
                <w:szCs w:val="24"/>
              </w:rPr>
            </w:pPr>
            <w:r w:rsidRPr="004936C2">
              <w:rPr>
                <w:szCs w:val="24"/>
              </w:rPr>
              <w:t>Telephone Number</w:t>
            </w:r>
          </w:p>
        </w:tc>
        <w:tc>
          <w:tcPr>
            <w:tcW w:w="5598" w:type="dxa"/>
            <w:tcBorders>
              <w:top w:val="single" w:sz="6" w:space="0" w:color="auto"/>
              <w:left w:val="nil"/>
              <w:bottom w:val="single" w:sz="6" w:space="0" w:color="auto"/>
              <w:right w:val="nil"/>
            </w:tcBorders>
            <w:vAlign w:val="bottom"/>
          </w:tcPr>
          <w:p w14:paraId="2599AC83"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87" w14:textId="77777777" w:rsidTr="00B21D5D">
        <w:trPr>
          <w:trHeight w:val="360"/>
        </w:trPr>
        <w:tc>
          <w:tcPr>
            <w:tcW w:w="2970" w:type="dxa"/>
            <w:gridSpan w:val="2"/>
            <w:vAlign w:val="bottom"/>
          </w:tcPr>
          <w:p w14:paraId="2599AC85" w14:textId="77777777" w:rsidR="00F77A37" w:rsidRPr="004936C2"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2599AC86" w14:textId="77777777" w:rsidR="00F77A37" w:rsidRPr="004936C2" w:rsidRDefault="00F77A37" w:rsidP="00F77A37">
            <w:pPr>
              <w:autoSpaceDE w:val="0"/>
              <w:autoSpaceDN w:val="0"/>
              <w:adjustRightInd w:val="0"/>
              <w:spacing w:line="240" w:lineRule="auto"/>
              <w:rPr>
                <w:szCs w:val="24"/>
              </w:rPr>
            </w:pPr>
          </w:p>
        </w:tc>
      </w:tr>
      <w:tr w:rsidR="00F77A37" w:rsidRPr="004936C2" w14:paraId="2599AC8A" w14:textId="77777777" w:rsidTr="00B21D5D">
        <w:trPr>
          <w:trHeight w:val="360"/>
        </w:trPr>
        <w:tc>
          <w:tcPr>
            <w:tcW w:w="2970" w:type="dxa"/>
            <w:gridSpan w:val="2"/>
            <w:vAlign w:val="bottom"/>
          </w:tcPr>
          <w:p w14:paraId="2599AC88" w14:textId="77777777" w:rsidR="00F77A37" w:rsidRPr="004936C2" w:rsidRDefault="00F77A37" w:rsidP="007B0AC8">
            <w:pPr>
              <w:autoSpaceDE w:val="0"/>
              <w:autoSpaceDN w:val="0"/>
              <w:adjustRightInd w:val="0"/>
              <w:spacing w:after="240" w:line="240" w:lineRule="auto"/>
              <w:rPr>
                <w:szCs w:val="24"/>
              </w:rPr>
            </w:pPr>
            <w:r w:rsidRPr="004936C2">
              <w:rPr>
                <w:szCs w:val="24"/>
              </w:rPr>
              <w:t>Defendant No. 2</w:t>
            </w:r>
          </w:p>
        </w:tc>
        <w:tc>
          <w:tcPr>
            <w:tcW w:w="5598" w:type="dxa"/>
            <w:tcBorders>
              <w:bottom w:val="single" w:sz="6" w:space="0" w:color="auto"/>
            </w:tcBorders>
            <w:vAlign w:val="bottom"/>
          </w:tcPr>
          <w:p w14:paraId="2599AC89" w14:textId="77777777" w:rsidR="00F77A37" w:rsidRPr="004936C2" w:rsidRDefault="00F77A37" w:rsidP="00F77A37">
            <w:pPr>
              <w:autoSpaceDE w:val="0"/>
              <w:autoSpaceDN w:val="0"/>
              <w:adjustRightInd w:val="0"/>
              <w:spacing w:line="240" w:lineRule="auto"/>
              <w:rPr>
                <w:szCs w:val="24"/>
              </w:rPr>
            </w:pPr>
          </w:p>
        </w:tc>
      </w:tr>
      <w:tr w:rsidR="00F77A37" w:rsidRPr="004936C2" w14:paraId="2599AC8D" w14:textId="77777777" w:rsidTr="00B21D5D">
        <w:trPr>
          <w:gridBefore w:val="1"/>
          <w:wBefore w:w="450" w:type="dxa"/>
          <w:trHeight w:val="360"/>
        </w:trPr>
        <w:tc>
          <w:tcPr>
            <w:tcW w:w="2520" w:type="dxa"/>
            <w:vAlign w:val="bottom"/>
          </w:tcPr>
          <w:p w14:paraId="2599AC8B" w14:textId="77777777" w:rsidR="00F77A37" w:rsidRPr="004936C2" w:rsidRDefault="00F77A37" w:rsidP="007B0AC8">
            <w:pPr>
              <w:autoSpaceDE w:val="0"/>
              <w:autoSpaceDN w:val="0"/>
              <w:adjustRightInd w:val="0"/>
              <w:spacing w:after="120" w:line="240" w:lineRule="auto"/>
              <w:rPr>
                <w:szCs w:val="24"/>
              </w:rPr>
            </w:pPr>
            <w:r w:rsidRPr="004936C2">
              <w:rPr>
                <w:szCs w:val="24"/>
              </w:rPr>
              <w:t>Name</w:t>
            </w:r>
          </w:p>
        </w:tc>
        <w:tc>
          <w:tcPr>
            <w:tcW w:w="5598" w:type="dxa"/>
            <w:tcBorders>
              <w:top w:val="single" w:sz="6" w:space="0" w:color="auto"/>
              <w:bottom w:val="single" w:sz="6" w:space="0" w:color="auto"/>
            </w:tcBorders>
            <w:vAlign w:val="bottom"/>
          </w:tcPr>
          <w:p w14:paraId="2599AC8C"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90" w14:textId="77777777" w:rsidTr="00B21D5D">
        <w:trPr>
          <w:gridBefore w:val="1"/>
          <w:wBefore w:w="450" w:type="dxa"/>
          <w:trHeight w:val="360"/>
        </w:trPr>
        <w:tc>
          <w:tcPr>
            <w:tcW w:w="2520" w:type="dxa"/>
            <w:vAlign w:val="bottom"/>
          </w:tcPr>
          <w:p w14:paraId="2599AC8E" w14:textId="77777777" w:rsidR="00F77A37" w:rsidRPr="004936C2" w:rsidRDefault="00F77A37" w:rsidP="007B0AC8">
            <w:pPr>
              <w:autoSpaceDE w:val="0"/>
              <w:autoSpaceDN w:val="0"/>
              <w:adjustRightInd w:val="0"/>
              <w:spacing w:after="120" w:line="240" w:lineRule="auto"/>
              <w:rPr>
                <w:i/>
                <w:iCs/>
                <w:szCs w:val="24"/>
              </w:rPr>
            </w:pPr>
            <w:r w:rsidRPr="004936C2">
              <w:rPr>
                <w:szCs w:val="24"/>
              </w:rPr>
              <w:t xml:space="preserve">Job or Title </w:t>
            </w:r>
            <w:r w:rsidRPr="004936C2">
              <w:rPr>
                <w:i/>
                <w:iCs/>
                <w:szCs w:val="24"/>
              </w:rPr>
              <w:t>(if known)</w:t>
            </w:r>
          </w:p>
        </w:tc>
        <w:tc>
          <w:tcPr>
            <w:tcW w:w="5598" w:type="dxa"/>
            <w:tcBorders>
              <w:top w:val="single" w:sz="6" w:space="0" w:color="auto"/>
              <w:bottom w:val="single" w:sz="6" w:space="0" w:color="auto"/>
            </w:tcBorders>
            <w:vAlign w:val="bottom"/>
          </w:tcPr>
          <w:p w14:paraId="2599AC8F"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93" w14:textId="77777777" w:rsidTr="00B21D5D">
        <w:trPr>
          <w:gridBefore w:val="1"/>
          <w:wBefore w:w="450" w:type="dxa"/>
          <w:trHeight w:val="360"/>
        </w:trPr>
        <w:tc>
          <w:tcPr>
            <w:tcW w:w="2520" w:type="dxa"/>
            <w:vAlign w:val="bottom"/>
          </w:tcPr>
          <w:p w14:paraId="2599AC91" w14:textId="77777777" w:rsidR="00F77A37" w:rsidRPr="004936C2" w:rsidRDefault="00F77A37" w:rsidP="007B0AC8">
            <w:pPr>
              <w:autoSpaceDE w:val="0"/>
              <w:autoSpaceDN w:val="0"/>
              <w:adjustRightInd w:val="0"/>
              <w:spacing w:after="120" w:line="240" w:lineRule="auto"/>
              <w:rPr>
                <w:szCs w:val="24"/>
              </w:rPr>
            </w:pPr>
            <w:r w:rsidRPr="004936C2">
              <w:rPr>
                <w:szCs w:val="24"/>
              </w:rPr>
              <w:t>Street Address</w:t>
            </w:r>
          </w:p>
        </w:tc>
        <w:tc>
          <w:tcPr>
            <w:tcW w:w="5598" w:type="dxa"/>
            <w:tcBorders>
              <w:top w:val="single" w:sz="6" w:space="0" w:color="auto"/>
              <w:bottom w:val="single" w:sz="6" w:space="0" w:color="auto"/>
            </w:tcBorders>
            <w:vAlign w:val="bottom"/>
          </w:tcPr>
          <w:p w14:paraId="2599AC92"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96" w14:textId="77777777" w:rsidTr="00B21D5D">
        <w:trPr>
          <w:gridBefore w:val="1"/>
          <w:wBefore w:w="450" w:type="dxa"/>
          <w:trHeight w:val="360"/>
        </w:trPr>
        <w:tc>
          <w:tcPr>
            <w:tcW w:w="2520" w:type="dxa"/>
            <w:vAlign w:val="bottom"/>
          </w:tcPr>
          <w:p w14:paraId="2599AC94" w14:textId="77777777" w:rsidR="00F77A37" w:rsidRPr="004936C2" w:rsidRDefault="00F77A37" w:rsidP="007B0AC8">
            <w:pPr>
              <w:autoSpaceDE w:val="0"/>
              <w:autoSpaceDN w:val="0"/>
              <w:adjustRightInd w:val="0"/>
              <w:spacing w:after="120" w:line="240" w:lineRule="auto"/>
              <w:rPr>
                <w:szCs w:val="24"/>
              </w:rPr>
            </w:pPr>
            <w:r w:rsidRPr="004936C2">
              <w:rPr>
                <w:szCs w:val="24"/>
              </w:rPr>
              <w:t>City and County</w:t>
            </w:r>
          </w:p>
        </w:tc>
        <w:tc>
          <w:tcPr>
            <w:tcW w:w="5598" w:type="dxa"/>
            <w:tcBorders>
              <w:top w:val="single" w:sz="6" w:space="0" w:color="auto"/>
              <w:bottom w:val="single" w:sz="6" w:space="0" w:color="auto"/>
            </w:tcBorders>
            <w:vAlign w:val="bottom"/>
          </w:tcPr>
          <w:p w14:paraId="2599AC95"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99" w14:textId="77777777" w:rsidTr="00B21D5D">
        <w:trPr>
          <w:gridBefore w:val="1"/>
          <w:wBefore w:w="450" w:type="dxa"/>
          <w:trHeight w:val="360"/>
        </w:trPr>
        <w:tc>
          <w:tcPr>
            <w:tcW w:w="2520" w:type="dxa"/>
            <w:vAlign w:val="bottom"/>
          </w:tcPr>
          <w:p w14:paraId="2599AC97" w14:textId="77777777" w:rsidR="00F77A37" w:rsidRPr="004936C2" w:rsidRDefault="00F77A37" w:rsidP="007B0AC8">
            <w:pPr>
              <w:autoSpaceDE w:val="0"/>
              <w:autoSpaceDN w:val="0"/>
              <w:adjustRightInd w:val="0"/>
              <w:spacing w:after="120" w:line="240" w:lineRule="auto"/>
              <w:rPr>
                <w:szCs w:val="24"/>
              </w:rPr>
            </w:pPr>
            <w:r w:rsidRPr="004936C2">
              <w:rPr>
                <w:szCs w:val="24"/>
              </w:rPr>
              <w:t>State and Zip Code</w:t>
            </w:r>
          </w:p>
        </w:tc>
        <w:tc>
          <w:tcPr>
            <w:tcW w:w="5598" w:type="dxa"/>
            <w:tcBorders>
              <w:top w:val="single" w:sz="6" w:space="0" w:color="auto"/>
              <w:bottom w:val="single" w:sz="6" w:space="0" w:color="auto"/>
            </w:tcBorders>
            <w:vAlign w:val="bottom"/>
          </w:tcPr>
          <w:p w14:paraId="2599AC98"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9C" w14:textId="77777777" w:rsidTr="00B21D5D">
        <w:trPr>
          <w:gridBefore w:val="1"/>
          <w:wBefore w:w="450" w:type="dxa"/>
          <w:trHeight w:val="360"/>
        </w:trPr>
        <w:tc>
          <w:tcPr>
            <w:tcW w:w="2520" w:type="dxa"/>
            <w:vAlign w:val="bottom"/>
          </w:tcPr>
          <w:p w14:paraId="2599AC9A" w14:textId="77777777" w:rsidR="00F77A37" w:rsidRPr="004936C2" w:rsidRDefault="00F77A37" w:rsidP="007B0AC8">
            <w:pPr>
              <w:autoSpaceDE w:val="0"/>
              <w:autoSpaceDN w:val="0"/>
              <w:adjustRightInd w:val="0"/>
              <w:spacing w:after="120" w:line="240" w:lineRule="auto"/>
              <w:rPr>
                <w:szCs w:val="24"/>
              </w:rPr>
            </w:pPr>
            <w:r w:rsidRPr="004936C2">
              <w:rPr>
                <w:szCs w:val="24"/>
              </w:rPr>
              <w:t>Telephone Number</w:t>
            </w:r>
          </w:p>
        </w:tc>
        <w:tc>
          <w:tcPr>
            <w:tcW w:w="5598" w:type="dxa"/>
            <w:tcBorders>
              <w:top w:val="single" w:sz="6" w:space="0" w:color="auto"/>
              <w:bottom w:val="single" w:sz="6" w:space="0" w:color="auto"/>
            </w:tcBorders>
            <w:vAlign w:val="bottom"/>
          </w:tcPr>
          <w:p w14:paraId="2599AC9B"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9F" w14:textId="77777777" w:rsidTr="00E24187">
        <w:trPr>
          <w:trHeight w:val="360"/>
        </w:trPr>
        <w:tc>
          <w:tcPr>
            <w:tcW w:w="2970" w:type="dxa"/>
            <w:gridSpan w:val="2"/>
            <w:vAlign w:val="bottom"/>
          </w:tcPr>
          <w:p w14:paraId="2599AC9D" w14:textId="77777777" w:rsidR="00F77A37" w:rsidRPr="004936C2"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2599AC9E" w14:textId="77777777" w:rsidR="00F77A37" w:rsidRPr="004936C2" w:rsidRDefault="00F77A37" w:rsidP="00F77A37">
            <w:pPr>
              <w:autoSpaceDE w:val="0"/>
              <w:autoSpaceDN w:val="0"/>
              <w:adjustRightInd w:val="0"/>
              <w:spacing w:line="240" w:lineRule="auto"/>
              <w:rPr>
                <w:szCs w:val="24"/>
              </w:rPr>
            </w:pPr>
          </w:p>
        </w:tc>
      </w:tr>
      <w:tr w:rsidR="00F77A37" w:rsidRPr="004936C2" w14:paraId="2599ACA2" w14:textId="77777777" w:rsidTr="00E24187">
        <w:trPr>
          <w:trHeight w:val="360"/>
        </w:trPr>
        <w:tc>
          <w:tcPr>
            <w:tcW w:w="2970" w:type="dxa"/>
            <w:gridSpan w:val="2"/>
            <w:vAlign w:val="bottom"/>
          </w:tcPr>
          <w:p w14:paraId="2599ACA0" w14:textId="77777777" w:rsidR="00F77A37" w:rsidRPr="004936C2" w:rsidRDefault="00F77A37" w:rsidP="007B0AC8">
            <w:pPr>
              <w:autoSpaceDE w:val="0"/>
              <w:autoSpaceDN w:val="0"/>
              <w:adjustRightInd w:val="0"/>
              <w:spacing w:after="240" w:line="240" w:lineRule="auto"/>
              <w:rPr>
                <w:szCs w:val="24"/>
              </w:rPr>
            </w:pPr>
            <w:r w:rsidRPr="004936C2">
              <w:rPr>
                <w:szCs w:val="24"/>
              </w:rPr>
              <w:t>Defendant No. 3</w:t>
            </w:r>
          </w:p>
        </w:tc>
        <w:tc>
          <w:tcPr>
            <w:tcW w:w="5598" w:type="dxa"/>
            <w:tcBorders>
              <w:bottom w:val="nil"/>
            </w:tcBorders>
            <w:vAlign w:val="bottom"/>
          </w:tcPr>
          <w:p w14:paraId="2599ACA1" w14:textId="77777777" w:rsidR="00F77A37" w:rsidRPr="004936C2" w:rsidRDefault="00F77A37" w:rsidP="00F77A37">
            <w:pPr>
              <w:autoSpaceDE w:val="0"/>
              <w:autoSpaceDN w:val="0"/>
              <w:adjustRightInd w:val="0"/>
              <w:spacing w:line="240" w:lineRule="auto"/>
              <w:rPr>
                <w:szCs w:val="24"/>
              </w:rPr>
            </w:pPr>
          </w:p>
        </w:tc>
      </w:tr>
      <w:tr w:rsidR="00F77A37" w:rsidRPr="004936C2" w14:paraId="2599ACA5" w14:textId="77777777" w:rsidTr="00E24187">
        <w:trPr>
          <w:gridBefore w:val="1"/>
          <w:wBefore w:w="450" w:type="dxa"/>
          <w:trHeight w:val="360"/>
        </w:trPr>
        <w:tc>
          <w:tcPr>
            <w:tcW w:w="2520" w:type="dxa"/>
            <w:vAlign w:val="bottom"/>
          </w:tcPr>
          <w:p w14:paraId="2599ACA3" w14:textId="77777777" w:rsidR="00F77A37" w:rsidRPr="004936C2" w:rsidRDefault="00F77A37" w:rsidP="007B0AC8">
            <w:pPr>
              <w:autoSpaceDE w:val="0"/>
              <w:autoSpaceDN w:val="0"/>
              <w:adjustRightInd w:val="0"/>
              <w:spacing w:after="120" w:line="240" w:lineRule="auto"/>
              <w:rPr>
                <w:szCs w:val="24"/>
              </w:rPr>
            </w:pPr>
            <w:r w:rsidRPr="004936C2">
              <w:rPr>
                <w:szCs w:val="24"/>
              </w:rPr>
              <w:t>Name</w:t>
            </w:r>
          </w:p>
        </w:tc>
        <w:tc>
          <w:tcPr>
            <w:tcW w:w="5598" w:type="dxa"/>
            <w:tcBorders>
              <w:top w:val="nil"/>
              <w:bottom w:val="single" w:sz="6" w:space="0" w:color="auto"/>
            </w:tcBorders>
            <w:vAlign w:val="bottom"/>
          </w:tcPr>
          <w:p w14:paraId="2599ACA4"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A8" w14:textId="77777777" w:rsidTr="00B21D5D">
        <w:trPr>
          <w:gridBefore w:val="1"/>
          <w:wBefore w:w="450" w:type="dxa"/>
          <w:trHeight w:val="360"/>
        </w:trPr>
        <w:tc>
          <w:tcPr>
            <w:tcW w:w="2520" w:type="dxa"/>
            <w:vAlign w:val="bottom"/>
          </w:tcPr>
          <w:p w14:paraId="2599ACA6" w14:textId="77777777" w:rsidR="00F77A37" w:rsidRPr="004936C2" w:rsidRDefault="00F77A37" w:rsidP="007B0AC8">
            <w:pPr>
              <w:autoSpaceDE w:val="0"/>
              <w:autoSpaceDN w:val="0"/>
              <w:adjustRightInd w:val="0"/>
              <w:spacing w:after="120" w:line="240" w:lineRule="auto"/>
              <w:rPr>
                <w:i/>
                <w:iCs/>
                <w:szCs w:val="24"/>
              </w:rPr>
            </w:pPr>
            <w:r w:rsidRPr="004936C2">
              <w:rPr>
                <w:szCs w:val="24"/>
              </w:rPr>
              <w:t xml:space="preserve">Job or Title </w:t>
            </w:r>
            <w:r w:rsidRPr="004936C2">
              <w:rPr>
                <w:i/>
                <w:iCs/>
                <w:szCs w:val="24"/>
              </w:rPr>
              <w:t>(if known)</w:t>
            </w:r>
          </w:p>
        </w:tc>
        <w:tc>
          <w:tcPr>
            <w:tcW w:w="5598" w:type="dxa"/>
            <w:tcBorders>
              <w:top w:val="single" w:sz="6" w:space="0" w:color="auto"/>
              <w:bottom w:val="single" w:sz="6" w:space="0" w:color="auto"/>
            </w:tcBorders>
            <w:vAlign w:val="bottom"/>
          </w:tcPr>
          <w:p w14:paraId="2599ACA7"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AB" w14:textId="77777777" w:rsidTr="00B21D5D">
        <w:trPr>
          <w:gridBefore w:val="1"/>
          <w:wBefore w:w="450" w:type="dxa"/>
          <w:trHeight w:val="360"/>
        </w:trPr>
        <w:tc>
          <w:tcPr>
            <w:tcW w:w="2520" w:type="dxa"/>
            <w:vAlign w:val="bottom"/>
          </w:tcPr>
          <w:p w14:paraId="2599ACA9" w14:textId="77777777" w:rsidR="00F77A37" w:rsidRPr="004936C2" w:rsidRDefault="00F77A37" w:rsidP="007B0AC8">
            <w:pPr>
              <w:autoSpaceDE w:val="0"/>
              <w:autoSpaceDN w:val="0"/>
              <w:adjustRightInd w:val="0"/>
              <w:spacing w:after="120" w:line="240" w:lineRule="auto"/>
              <w:rPr>
                <w:szCs w:val="24"/>
              </w:rPr>
            </w:pPr>
            <w:r w:rsidRPr="004936C2">
              <w:rPr>
                <w:szCs w:val="24"/>
              </w:rPr>
              <w:t>Street Address</w:t>
            </w:r>
          </w:p>
        </w:tc>
        <w:tc>
          <w:tcPr>
            <w:tcW w:w="5598" w:type="dxa"/>
            <w:tcBorders>
              <w:top w:val="single" w:sz="6" w:space="0" w:color="auto"/>
              <w:bottom w:val="single" w:sz="6" w:space="0" w:color="auto"/>
            </w:tcBorders>
            <w:vAlign w:val="bottom"/>
          </w:tcPr>
          <w:p w14:paraId="2599ACAA"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AE" w14:textId="77777777" w:rsidTr="00B21D5D">
        <w:trPr>
          <w:gridBefore w:val="1"/>
          <w:wBefore w:w="450" w:type="dxa"/>
          <w:trHeight w:val="360"/>
        </w:trPr>
        <w:tc>
          <w:tcPr>
            <w:tcW w:w="2520" w:type="dxa"/>
            <w:vAlign w:val="bottom"/>
          </w:tcPr>
          <w:p w14:paraId="2599ACAC" w14:textId="77777777" w:rsidR="00F77A37" w:rsidRPr="004936C2" w:rsidRDefault="00F77A37" w:rsidP="007B0AC8">
            <w:pPr>
              <w:autoSpaceDE w:val="0"/>
              <w:autoSpaceDN w:val="0"/>
              <w:adjustRightInd w:val="0"/>
              <w:spacing w:after="120" w:line="240" w:lineRule="auto"/>
              <w:rPr>
                <w:szCs w:val="24"/>
              </w:rPr>
            </w:pPr>
            <w:r w:rsidRPr="004936C2">
              <w:rPr>
                <w:szCs w:val="24"/>
              </w:rPr>
              <w:t>City and County</w:t>
            </w:r>
          </w:p>
        </w:tc>
        <w:tc>
          <w:tcPr>
            <w:tcW w:w="5598" w:type="dxa"/>
            <w:tcBorders>
              <w:top w:val="single" w:sz="6" w:space="0" w:color="auto"/>
              <w:bottom w:val="single" w:sz="6" w:space="0" w:color="auto"/>
            </w:tcBorders>
            <w:vAlign w:val="bottom"/>
          </w:tcPr>
          <w:p w14:paraId="2599ACAD"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B1" w14:textId="77777777" w:rsidTr="00B21D5D">
        <w:trPr>
          <w:gridBefore w:val="1"/>
          <w:wBefore w:w="450" w:type="dxa"/>
          <w:trHeight w:val="360"/>
        </w:trPr>
        <w:tc>
          <w:tcPr>
            <w:tcW w:w="2520" w:type="dxa"/>
            <w:vAlign w:val="bottom"/>
          </w:tcPr>
          <w:p w14:paraId="2599ACAF" w14:textId="77777777" w:rsidR="00F77A37" w:rsidRPr="004936C2" w:rsidRDefault="00F77A37" w:rsidP="007B0AC8">
            <w:pPr>
              <w:autoSpaceDE w:val="0"/>
              <w:autoSpaceDN w:val="0"/>
              <w:adjustRightInd w:val="0"/>
              <w:spacing w:after="120" w:line="240" w:lineRule="auto"/>
              <w:rPr>
                <w:szCs w:val="24"/>
              </w:rPr>
            </w:pPr>
            <w:r w:rsidRPr="004936C2">
              <w:rPr>
                <w:szCs w:val="24"/>
              </w:rPr>
              <w:t>State and Zip Code</w:t>
            </w:r>
          </w:p>
        </w:tc>
        <w:tc>
          <w:tcPr>
            <w:tcW w:w="5598" w:type="dxa"/>
            <w:tcBorders>
              <w:top w:val="single" w:sz="6" w:space="0" w:color="auto"/>
              <w:bottom w:val="single" w:sz="6" w:space="0" w:color="auto"/>
            </w:tcBorders>
            <w:vAlign w:val="bottom"/>
          </w:tcPr>
          <w:p w14:paraId="2599ACB0"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B4" w14:textId="77777777" w:rsidTr="00B21D5D">
        <w:trPr>
          <w:gridBefore w:val="1"/>
          <w:wBefore w:w="450" w:type="dxa"/>
          <w:trHeight w:val="360"/>
        </w:trPr>
        <w:tc>
          <w:tcPr>
            <w:tcW w:w="2520" w:type="dxa"/>
            <w:vAlign w:val="bottom"/>
          </w:tcPr>
          <w:p w14:paraId="2599ACB2" w14:textId="77777777" w:rsidR="00F77A37" w:rsidRPr="004936C2" w:rsidRDefault="00F77A37" w:rsidP="007B0AC8">
            <w:pPr>
              <w:autoSpaceDE w:val="0"/>
              <w:autoSpaceDN w:val="0"/>
              <w:adjustRightInd w:val="0"/>
              <w:spacing w:after="120" w:line="240" w:lineRule="auto"/>
              <w:rPr>
                <w:szCs w:val="24"/>
              </w:rPr>
            </w:pPr>
            <w:r w:rsidRPr="004936C2">
              <w:rPr>
                <w:szCs w:val="24"/>
              </w:rPr>
              <w:t>Telephone Number</w:t>
            </w:r>
          </w:p>
        </w:tc>
        <w:tc>
          <w:tcPr>
            <w:tcW w:w="5598" w:type="dxa"/>
            <w:tcBorders>
              <w:top w:val="single" w:sz="6" w:space="0" w:color="auto"/>
              <w:bottom w:val="single" w:sz="6" w:space="0" w:color="auto"/>
            </w:tcBorders>
            <w:vAlign w:val="bottom"/>
          </w:tcPr>
          <w:p w14:paraId="2599ACB3" w14:textId="77777777" w:rsidR="00F77A37" w:rsidRPr="004936C2" w:rsidRDefault="00F77A37" w:rsidP="007B0AC8">
            <w:pPr>
              <w:autoSpaceDE w:val="0"/>
              <w:autoSpaceDN w:val="0"/>
              <w:adjustRightInd w:val="0"/>
              <w:spacing w:after="120" w:line="240" w:lineRule="auto"/>
              <w:rPr>
                <w:szCs w:val="24"/>
              </w:rPr>
            </w:pPr>
          </w:p>
        </w:tc>
      </w:tr>
      <w:tr w:rsidR="00F77A37" w:rsidRPr="004936C2" w14:paraId="2599ACB7" w14:textId="77777777" w:rsidTr="00B21D5D">
        <w:trPr>
          <w:trHeight w:val="360"/>
        </w:trPr>
        <w:tc>
          <w:tcPr>
            <w:tcW w:w="2970" w:type="dxa"/>
            <w:gridSpan w:val="2"/>
            <w:tcBorders>
              <w:bottom w:val="nil"/>
            </w:tcBorders>
            <w:vAlign w:val="bottom"/>
          </w:tcPr>
          <w:p w14:paraId="2599ACB5" w14:textId="77777777" w:rsidR="00F77A37" w:rsidRPr="004936C2" w:rsidRDefault="00F77A37" w:rsidP="00F77A37">
            <w:pPr>
              <w:autoSpaceDE w:val="0"/>
              <w:autoSpaceDN w:val="0"/>
              <w:adjustRightInd w:val="0"/>
              <w:spacing w:line="240" w:lineRule="auto"/>
              <w:rPr>
                <w:szCs w:val="24"/>
              </w:rPr>
            </w:pPr>
          </w:p>
        </w:tc>
        <w:tc>
          <w:tcPr>
            <w:tcW w:w="5598" w:type="dxa"/>
            <w:tcBorders>
              <w:top w:val="single" w:sz="6" w:space="0" w:color="auto"/>
              <w:bottom w:val="nil"/>
            </w:tcBorders>
            <w:vAlign w:val="bottom"/>
          </w:tcPr>
          <w:p w14:paraId="2599ACB6" w14:textId="77777777" w:rsidR="00F77A37" w:rsidRPr="004936C2" w:rsidRDefault="00F77A37" w:rsidP="00F77A37">
            <w:pPr>
              <w:autoSpaceDE w:val="0"/>
              <w:autoSpaceDN w:val="0"/>
              <w:adjustRightInd w:val="0"/>
              <w:spacing w:line="240" w:lineRule="auto"/>
              <w:rPr>
                <w:szCs w:val="24"/>
              </w:rPr>
            </w:pPr>
          </w:p>
        </w:tc>
      </w:tr>
    </w:tbl>
    <w:p w14:paraId="2599ACB8" w14:textId="77777777" w:rsidR="00B42AEB" w:rsidRDefault="00B42AEB">
      <w:r>
        <w:br w:type="page"/>
      </w:r>
    </w:p>
    <w:tbl>
      <w:tblPr>
        <w:tblStyle w:val="TableGrid"/>
        <w:tblW w:w="8568" w:type="dxa"/>
        <w:tblInd w:w="810" w:type="dxa"/>
        <w:tblBorders>
          <w:top w:val="none" w:sz="0" w:space="0" w:color="auto"/>
          <w:left w:val="none" w:sz="0" w:space="0" w:color="auto"/>
          <w:bottom w:val="single" w:sz="6" w:space="0" w:color="auto"/>
          <w:right w:val="none" w:sz="0" w:space="0" w:color="auto"/>
          <w:insideH w:val="none" w:sz="0" w:space="0" w:color="auto"/>
          <w:insideV w:val="none" w:sz="0" w:space="0" w:color="auto"/>
        </w:tblBorders>
        <w:tblLook w:val="04A0" w:firstRow="1" w:lastRow="0" w:firstColumn="1" w:lastColumn="0" w:noHBand="0" w:noVBand="1"/>
      </w:tblPr>
      <w:tblGrid>
        <w:gridCol w:w="450"/>
        <w:gridCol w:w="2520"/>
        <w:gridCol w:w="5598"/>
      </w:tblGrid>
      <w:tr w:rsidR="00F77A37" w:rsidRPr="004936C2" w14:paraId="2599ACBB" w14:textId="77777777" w:rsidTr="00E24187">
        <w:trPr>
          <w:trHeight w:val="360"/>
        </w:trPr>
        <w:tc>
          <w:tcPr>
            <w:tcW w:w="2970" w:type="dxa"/>
            <w:gridSpan w:val="2"/>
            <w:tcBorders>
              <w:bottom w:val="nil"/>
            </w:tcBorders>
            <w:vAlign w:val="bottom"/>
          </w:tcPr>
          <w:p w14:paraId="2599ACB9" w14:textId="77777777" w:rsidR="00F77A37" w:rsidRPr="004936C2" w:rsidRDefault="00F77A37" w:rsidP="007B0AC8">
            <w:pPr>
              <w:autoSpaceDE w:val="0"/>
              <w:autoSpaceDN w:val="0"/>
              <w:adjustRightInd w:val="0"/>
              <w:spacing w:after="240" w:line="240" w:lineRule="auto"/>
              <w:rPr>
                <w:szCs w:val="24"/>
              </w:rPr>
            </w:pPr>
            <w:r w:rsidRPr="004936C2">
              <w:rPr>
                <w:szCs w:val="24"/>
              </w:rPr>
              <w:lastRenderedPageBreak/>
              <w:t>Defendant No. 4</w:t>
            </w:r>
          </w:p>
        </w:tc>
        <w:tc>
          <w:tcPr>
            <w:tcW w:w="5598" w:type="dxa"/>
            <w:tcBorders>
              <w:bottom w:val="nil"/>
            </w:tcBorders>
            <w:vAlign w:val="bottom"/>
          </w:tcPr>
          <w:p w14:paraId="2599ACBA" w14:textId="77777777" w:rsidR="00F77A37" w:rsidRPr="004936C2" w:rsidRDefault="00F77A37" w:rsidP="00F77A37">
            <w:pPr>
              <w:autoSpaceDE w:val="0"/>
              <w:autoSpaceDN w:val="0"/>
              <w:adjustRightInd w:val="0"/>
              <w:spacing w:line="240" w:lineRule="auto"/>
              <w:rPr>
                <w:szCs w:val="24"/>
              </w:rPr>
            </w:pPr>
          </w:p>
        </w:tc>
      </w:tr>
      <w:tr w:rsidR="00F77A37" w:rsidRPr="004936C2" w14:paraId="2599ACBE" w14:textId="77777777" w:rsidTr="00E24187">
        <w:trPr>
          <w:gridBefore w:val="1"/>
          <w:wBefore w:w="450" w:type="dxa"/>
          <w:trHeight w:val="360"/>
        </w:trPr>
        <w:tc>
          <w:tcPr>
            <w:tcW w:w="2520" w:type="dxa"/>
            <w:tcBorders>
              <w:top w:val="nil"/>
            </w:tcBorders>
            <w:vAlign w:val="bottom"/>
          </w:tcPr>
          <w:p w14:paraId="2599ACBC" w14:textId="77777777" w:rsidR="00F77A37" w:rsidRPr="004936C2" w:rsidRDefault="00F77A37" w:rsidP="00416FCB">
            <w:pPr>
              <w:autoSpaceDE w:val="0"/>
              <w:autoSpaceDN w:val="0"/>
              <w:adjustRightInd w:val="0"/>
              <w:spacing w:after="120" w:line="240" w:lineRule="auto"/>
              <w:rPr>
                <w:szCs w:val="24"/>
              </w:rPr>
            </w:pPr>
            <w:r w:rsidRPr="004936C2">
              <w:rPr>
                <w:szCs w:val="24"/>
              </w:rPr>
              <w:t>Name</w:t>
            </w:r>
          </w:p>
        </w:tc>
        <w:tc>
          <w:tcPr>
            <w:tcW w:w="5598" w:type="dxa"/>
            <w:tcBorders>
              <w:top w:val="nil"/>
              <w:bottom w:val="single" w:sz="6" w:space="0" w:color="auto"/>
            </w:tcBorders>
            <w:vAlign w:val="bottom"/>
          </w:tcPr>
          <w:p w14:paraId="2599ACBD" w14:textId="77777777" w:rsidR="00F77A37" w:rsidRPr="004936C2" w:rsidRDefault="00F77A37" w:rsidP="00416FCB">
            <w:pPr>
              <w:autoSpaceDE w:val="0"/>
              <w:autoSpaceDN w:val="0"/>
              <w:adjustRightInd w:val="0"/>
              <w:spacing w:after="120" w:line="240" w:lineRule="auto"/>
              <w:rPr>
                <w:szCs w:val="24"/>
              </w:rPr>
            </w:pPr>
          </w:p>
        </w:tc>
      </w:tr>
      <w:tr w:rsidR="00F77A37" w:rsidRPr="004936C2" w14:paraId="2599ACC1" w14:textId="77777777" w:rsidTr="00B21D5D">
        <w:trPr>
          <w:gridBefore w:val="1"/>
          <w:wBefore w:w="450" w:type="dxa"/>
          <w:trHeight w:val="360"/>
        </w:trPr>
        <w:tc>
          <w:tcPr>
            <w:tcW w:w="2520" w:type="dxa"/>
            <w:vAlign w:val="bottom"/>
          </w:tcPr>
          <w:p w14:paraId="2599ACBF" w14:textId="77777777" w:rsidR="00F77A37" w:rsidRPr="004936C2" w:rsidRDefault="00F77A37" w:rsidP="00416FCB">
            <w:pPr>
              <w:autoSpaceDE w:val="0"/>
              <w:autoSpaceDN w:val="0"/>
              <w:adjustRightInd w:val="0"/>
              <w:spacing w:after="120" w:line="240" w:lineRule="auto"/>
              <w:rPr>
                <w:i/>
                <w:iCs/>
                <w:szCs w:val="24"/>
              </w:rPr>
            </w:pPr>
            <w:r w:rsidRPr="004936C2">
              <w:rPr>
                <w:szCs w:val="24"/>
              </w:rPr>
              <w:t xml:space="preserve">Job or Title </w:t>
            </w:r>
            <w:r w:rsidRPr="004936C2">
              <w:rPr>
                <w:i/>
                <w:iCs/>
                <w:szCs w:val="24"/>
              </w:rPr>
              <w:t>(if known)</w:t>
            </w:r>
          </w:p>
        </w:tc>
        <w:tc>
          <w:tcPr>
            <w:tcW w:w="5598" w:type="dxa"/>
            <w:tcBorders>
              <w:top w:val="single" w:sz="6" w:space="0" w:color="auto"/>
              <w:bottom w:val="single" w:sz="6" w:space="0" w:color="auto"/>
            </w:tcBorders>
            <w:vAlign w:val="bottom"/>
          </w:tcPr>
          <w:p w14:paraId="2599ACC0" w14:textId="77777777" w:rsidR="00F77A37" w:rsidRPr="004936C2" w:rsidRDefault="00F77A37" w:rsidP="00416FCB">
            <w:pPr>
              <w:autoSpaceDE w:val="0"/>
              <w:autoSpaceDN w:val="0"/>
              <w:adjustRightInd w:val="0"/>
              <w:spacing w:after="120" w:line="240" w:lineRule="auto"/>
              <w:rPr>
                <w:szCs w:val="24"/>
              </w:rPr>
            </w:pPr>
          </w:p>
        </w:tc>
      </w:tr>
      <w:tr w:rsidR="00F77A37" w:rsidRPr="004936C2" w14:paraId="2599ACC4" w14:textId="77777777" w:rsidTr="00B21D5D">
        <w:trPr>
          <w:gridBefore w:val="1"/>
          <w:wBefore w:w="450" w:type="dxa"/>
          <w:trHeight w:val="360"/>
        </w:trPr>
        <w:tc>
          <w:tcPr>
            <w:tcW w:w="2520" w:type="dxa"/>
            <w:vAlign w:val="bottom"/>
          </w:tcPr>
          <w:p w14:paraId="2599ACC2" w14:textId="77777777" w:rsidR="00F77A37" w:rsidRPr="004936C2" w:rsidRDefault="00F77A37" w:rsidP="00416FCB">
            <w:pPr>
              <w:autoSpaceDE w:val="0"/>
              <w:autoSpaceDN w:val="0"/>
              <w:adjustRightInd w:val="0"/>
              <w:spacing w:after="120" w:line="240" w:lineRule="auto"/>
              <w:rPr>
                <w:szCs w:val="24"/>
              </w:rPr>
            </w:pPr>
            <w:r w:rsidRPr="004936C2">
              <w:rPr>
                <w:szCs w:val="24"/>
              </w:rPr>
              <w:t>Street Address</w:t>
            </w:r>
          </w:p>
        </w:tc>
        <w:tc>
          <w:tcPr>
            <w:tcW w:w="5598" w:type="dxa"/>
            <w:tcBorders>
              <w:top w:val="single" w:sz="6" w:space="0" w:color="auto"/>
              <w:bottom w:val="single" w:sz="6" w:space="0" w:color="auto"/>
            </w:tcBorders>
            <w:vAlign w:val="bottom"/>
          </w:tcPr>
          <w:p w14:paraId="2599ACC3" w14:textId="77777777" w:rsidR="00F77A37" w:rsidRPr="004936C2" w:rsidRDefault="00F77A37" w:rsidP="00416FCB">
            <w:pPr>
              <w:autoSpaceDE w:val="0"/>
              <w:autoSpaceDN w:val="0"/>
              <w:adjustRightInd w:val="0"/>
              <w:spacing w:after="120" w:line="240" w:lineRule="auto"/>
              <w:rPr>
                <w:szCs w:val="24"/>
              </w:rPr>
            </w:pPr>
          </w:p>
        </w:tc>
      </w:tr>
      <w:tr w:rsidR="00F77A37" w:rsidRPr="004936C2" w14:paraId="2599ACC7" w14:textId="77777777" w:rsidTr="00B21D5D">
        <w:trPr>
          <w:gridBefore w:val="1"/>
          <w:wBefore w:w="450" w:type="dxa"/>
          <w:trHeight w:val="360"/>
        </w:trPr>
        <w:tc>
          <w:tcPr>
            <w:tcW w:w="2520" w:type="dxa"/>
            <w:vAlign w:val="bottom"/>
          </w:tcPr>
          <w:p w14:paraId="2599ACC5" w14:textId="77777777" w:rsidR="00F77A37" w:rsidRPr="004936C2" w:rsidRDefault="00F77A37" w:rsidP="00416FCB">
            <w:pPr>
              <w:autoSpaceDE w:val="0"/>
              <w:autoSpaceDN w:val="0"/>
              <w:adjustRightInd w:val="0"/>
              <w:spacing w:after="120" w:line="240" w:lineRule="auto"/>
              <w:rPr>
                <w:szCs w:val="24"/>
              </w:rPr>
            </w:pPr>
            <w:r w:rsidRPr="004936C2">
              <w:rPr>
                <w:szCs w:val="24"/>
              </w:rPr>
              <w:t>City and County</w:t>
            </w:r>
          </w:p>
        </w:tc>
        <w:tc>
          <w:tcPr>
            <w:tcW w:w="5598" w:type="dxa"/>
            <w:tcBorders>
              <w:top w:val="single" w:sz="6" w:space="0" w:color="auto"/>
              <w:bottom w:val="single" w:sz="6" w:space="0" w:color="auto"/>
            </w:tcBorders>
            <w:vAlign w:val="bottom"/>
          </w:tcPr>
          <w:p w14:paraId="2599ACC6" w14:textId="77777777" w:rsidR="00F77A37" w:rsidRPr="004936C2" w:rsidRDefault="00F77A37" w:rsidP="00416FCB">
            <w:pPr>
              <w:autoSpaceDE w:val="0"/>
              <w:autoSpaceDN w:val="0"/>
              <w:adjustRightInd w:val="0"/>
              <w:spacing w:after="120" w:line="240" w:lineRule="auto"/>
              <w:rPr>
                <w:szCs w:val="24"/>
              </w:rPr>
            </w:pPr>
          </w:p>
        </w:tc>
      </w:tr>
      <w:tr w:rsidR="00F77A37" w:rsidRPr="004936C2" w14:paraId="2599ACCA" w14:textId="77777777" w:rsidTr="00B21D5D">
        <w:trPr>
          <w:gridBefore w:val="1"/>
          <w:wBefore w:w="450" w:type="dxa"/>
          <w:trHeight w:val="360"/>
        </w:trPr>
        <w:tc>
          <w:tcPr>
            <w:tcW w:w="2520" w:type="dxa"/>
            <w:vAlign w:val="bottom"/>
          </w:tcPr>
          <w:p w14:paraId="2599ACC8" w14:textId="77777777" w:rsidR="00F77A37" w:rsidRPr="004936C2" w:rsidRDefault="00F77A37" w:rsidP="00416FCB">
            <w:pPr>
              <w:autoSpaceDE w:val="0"/>
              <w:autoSpaceDN w:val="0"/>
              <w:adjustRightInd w:val="0"/>
              <w:spacing w:after="120" w:line="240" w:lineRule="auto"/>
              <w:rPr>
                <w:szCs w:val="24"/>
              </w:rPr>
            </w:pPr>
            <w:r w:rsidRPr="004936C2">
              <w:rPr>
                <w:szCs w:val="24"/>
              </w:rPr>
              <w:t>State and Zip Code</w:t>
            </w:r>
          </w:p>
        </w:tc>
        <w:tc>
          <w:tcPr>
            <w:tcW w:w="5598" w:type="dxa"/>
            <w:tcBorders>
              <w:top w:val="single" w:sz="6" w:space="0" w:color="auto"/>
              <w:bottom w:val="single" w:sz="6" w:space="0" w:color="auto"/>
            </w:tcBorders>
            <w:vAlign w:val="bottom"/>
          </w:tcPr>
          <w:p w14:paraId="2599ACC9" w14:textId="77777777" w:rsidR="00F77A37" w:rsidRPr="004936C2" w:rsidRDefault="00F77A37" w:rsidP="00416FCB">
            <w:pPr>
              <w:autoSpaceDE w:val="0"/>
              <w:autoSpaceDN w:val="0"/>
              <w:adjustRightInd w:val="0"/>
              <w:spacing w:after="120" w:line="240" w:lineRule="auto"/>
              <w:rPr>
                <w:szCs w:val="24"/>
              </w:rPr>
            </w:pPr>
          </w:p>
        </w:tc>
      </w:tr>
      <w:tr w:rsidR="00F77A37" w:rsidRPr="004936C2" w14:paraId="2599ACCD" w14:textId="77777777" w:rsidTr="00B21D5D">
        <w:trPr>
          <w:gridBefore w:val="1"/>
          <w:wBefore w:w="450" w:type="dxa"/>
          <w:trHeight w:val="360"/>
        </w:trPr>
        <w:tc>
          <w:tcPr>
            <w:tcW w:w="2520" w:type="dxa"/>
            <w:tcBorders>
              <w:bottom w:val="nil"/>
            </w:tcBorders>
            <w:vAlign w:val="bottom"/>
          </w:tcPr>
          <w:p w14:paraId="2599ACCB" w14:textId="77777777" w:rsidR="00F77A37" w:rsidRPr="004936C2" w:rsidRDefault="00F77A37" w:rsidP="00416FCB">
            <w:pPr>
              <w:autoSpaceDE w:val="0"/>
              <w:autoSpaceDN w:val="0"/>
              <w:adjustRightInd w:val="0"/>
              <w:spacing w:after="120" w:line="240" w:lineRule="auto"/>
              <w:rPr>
                <w:szCs w:val="24"/>
              </w:rPr>
            </w:pPr>
            <w:r w:rsidRPr="004936C2">
              <w:rPr>
                <w:szCs w:val="24"/>
              </w:rPr>
              <w:t>Telephone Number</w:t>
            </w:r>
          </w:p>
        </w:tc>
        <w:tc>
          <w:tcPr>
            <w:tcW w:w="5598" w:type="dxa"/>
            <w:tcBorders>
              <w:top w:val="single" w:sz="6" w:space="0" w:color="auto"/>
              <w:bottom w:val="single" w:sz="6" w:space="0" w:color="auto"/>
            </w:tcBorders>
            <w:vAlign w:val="bottom"/>
          </w:tcPr>
          <w:p w14:paraId="2599ACCC" w14:textId="77777777" w:rsidR="00F77A37" w:rsidRPr="004936C2" w:rsidRDefault="00F77A37" w:rsidP="00416FCB">
            <w:pPr>
              <w:autoSpaceDE w:val="0"/>
              <w:autoSpaceDN w:val="0"/>
              <w:adjustRightInd w:val="0"/>
              <w:spacing w:after="120" w:line="240" w:lineRule="auto"/>
              <w:rPr>
                <w:szCs w:val="24"/>
              </w:rPr>
            </w:pPr>
          </w:p>
        </w:tc>
      </w:tr>
      <w:tr w:rsidR="00416FCB" w:rsidRPr="004936C2" w14:paraId="2599ACD0" w14:textId="77777777" w:rsidTr="00B21D5D">
        <w:trPr>
          <w:gridBefore w:val="1"/>
          <w:wBefore w:w="450" w:type="dxa"/>
          <w:trHeight w:val="360"/>
        </w:trPr>
        <w:tc>
          <w:tcPr>
            <w:tcW w:w="2520" w:type="dxa"/>
            <w:tcBorders>
              <w:bottom w:val="nil"/>
            </w:tcBorders>
            <w:vAlign w:val="bottom"/>
          </w:tcPr>
          <w:p w14:paraId="2599ACCE" w14:textId="77777777" w:rsidR="00416FCB" w:rsidRPr="004936C2" w:rsidRDefault="00416FCB" w:rsidP="00416FCB">
            <w:pPr>
              <w:spacing w:after="120"/>
              <w:rPr>
                <w:szCs w:val="24"/>
              </w:rPr>
            </w:pPr>
          </w:p>
        </w:tc>
        <w:tc>
          <w:tcPr>
            <w:tcW w:w="5598" w:type="dxa"/>
            <w:tcBorders>
              <w:top w:val="single" w:sz="6" w:space="0" w:color="auto"/>
              <w:bottom w:val="nil"/>
            </w:tcBorders>
            <w:vAlign w:val="bottom"/>
          </w:tcPr>
          <w:p w14:paraId="2599ACCF" w14:textId="77777777" w:rsidR="00416FCB" w:rsidRPr="004936C2" w:rsidRDefault="00416FCB" w:rsidP="00416FCB">
            <w:pPr>
              <w:spacing w:after="120"/>
              <w:rPr>
                <w:szCs w:val="24"/>
              </w:rPr>
            </w:pPr>
          </w:p>
        </w:tc>
      </w:tr>
    </w:tbl>
    <w:p w14:paraId="2599ACD1" w14:textId="77777777" w:rsidR="00416FCB" w:rsidRPr="004936C2" w:rsidRDefault="00416FCB" w:rsidP="00D63A95">
      <w:pPr>
        <w:pStyle w:val="Heading1"/>
      </w:pPr>
      <w:r w:rsidRPr="004936C2">
        <w:t>Basis for Jurisdiction</w:t>
      </w:r>
      <w:r w:rsidR="0092082E" w:rsidRPr="004936C2">
        <w:t xml:space="preserve"> and venue</w:t>
      </w:r>
    </w:p>
    <w:p w14:paraId="2599ACD2" w14:textId="77777777" w:rsidR="0092082E" w:rsidRPr="004936C2" w:rsidRDefault="0092082E" w:rsidP="0092082E">
      <w:pPr>
        <w:pStyle w:val="Body"/>
        <w:rPr>
          <w:szCs w:val="24"/>
        </w:rPr>
      </w:pPr>
      <w:r w:rsidRPr="004936C2">
        <w:rPr>
          <w:szCs w:val="24"/>
        </w:rPr>
        <w:t xml:space="preserve">There are two types of interpleader actions, each brought under a different provision.  Which type of </w:t>
      </w:r>
      <w:r w:rsidRPr="004936C2">
        <w:rPr>
          <w:szCs w:val="24"/>
        </w:rPr>
        <w:tab/>
        <w:t>interpleader action are you bringing?  (</w:t>
      </w:r>
      <w:r w:rsidRPr="004936C2">
        <w:rPr>
          <w:i/>
          <w:szCs w:val="24"/>
        </w:rPr>
        <w:t>check one</w:t>
      </w:r>
      <w:r w:rsidRPr="004936C2">
        <w:rPr>
          <w:szCs w:val="24"/>
        </w:rPr>
        <w:t>)</w:t>
      </w:r>
    </w:p>
    <w:p w14:paraId="2599ACD3" w14:textId="77777777" w:rsidR="0092082E" w:rsidRPr="004936C2" w:rsidRDefault="009D72E3" w:rsidP="0092082E">
      <w:pPr>
        <w:pStyle w:val="Body"/>
        <w:ind w:left="1440" w:hanging="720"/>
        <w:rPr>
          <w:szCs w:val="24"/>
        </w:rPr>
      </w:pPr>
      <w:sdt>
        <w:sdtPr>
          <w:rPr>
            <w:szCs w:val="24"/>
          </w:rPr>
          <w:id w:val="-1303002817"/>
          <w14:checkbox>
            <w14:checked w14:val="0"/>
            <w14:checkedState w14:val="2612" w14:font="MS Gothic"/>
            <w14:uncheckedState w14:val="2610" w14:font="MS Gothic"/>
          </w14:checkbox>
        </w:sdtPr>
        <w:sdtEndPr/>
        <w:sdtContent>
          <w:r w:rsidR="0092082E" w:rsidRPr="004936C2">
            <w:rPr>
              <w:rFonts w:ascii="MS Gothic" w:eastAsia="MS Gothic" w:hAnsi="MS Gothic" w:hint="eastAsia"/>
              <w:szCs w:val="24"/>
            </w:rPr>
            <w:t>☐</w:t>
          </w:r>
        </w:sdtContent>
      </w:sdt>
      <w:r w:rsidR="0092082E" w:rsidRPr="004936C2">
        <w:rPr>
          <w:szCs w:val="24"/>
        </w:rPr>
        <w:tab/>
        <w:t xml:space="preserve">I am bringing this interpleader action under Federal Rule of Civil Procedure 22.  </w:t>
      </w:r>
      <w:r w:rsidR="0092082E" w:rsidRPr="004936C2">
        <w:rPr>
          <w:i/>
          <w:szCs w:val="24"/>
        </w:rPr>
        <w:t>(Fill out Section A below.)</w:t>
      </w:r>
    </w:p>
    <w:p w14:paraId="2599ACD4" w14:textId="77777777" w:rsidR="00416FCB" w:rsidRDefault="009D72E3" w:rsidP="0092082E">
      <w:pPr>
        <w:pStyle w:val="Body"/>
        <w:ind w:left="1440" w:hanging="720"/>
        <w:rPr>
          <w:i/>
          <w:szCs w:val="24"/>
        </w:rPr>
      </w:pPr>
      <w:sdt>
        <w:sdtPr>
          <w:rPr>
            <w:szCs w:val="24"/>
          </w:rPr>
          <w:id w:val="1445036379"/>
          <w14:checkbox>
            <w14:checked w14:val="0"/>
            <w14:checkedState w14:val="2612" w14:font="MS Gothic"/>
            <w14:uncheckedState w14:val="2610" w14:font="MS Gothic"/>
          </w14:checkbox>
        </w:sdtPr>
        <w:sdtEndPr/>
        <w:sdtContent>
          <w:r w:rsidR="0092082E" w:rsidRPr="004936C2">
            <w:rPr>
              <w:rFonts w:ascii="MS Gothic" w:eastAsia="MS Gothic" w:hAnsi="MS Gothic" w:hint="eastAsia"/>
              <w:szCs w:val="24"/>
            </w:rPr>
            <w:t>☐</w:t>
          </w:r>
        </w:sdtContent>
      </w:sdt>
      <w:r w:rsidR="0092082E" w:rsidRPr="004936C2">
        <w:rPr>
          <w:szCs w:val="24"/>
        </w:rPr>
        <w:tab/>
        <w:t xml:space="preserve">I am bringing this interpleader action under 28 U.S.C. § 1335.  </w:t>
      </w:r>
      <w:r w:rsidR="0092082E" w:rsidRPr="004936C2">
        <w:rPr>
          <w:i/>
          <w:szCs w:val="24"/>
        </w:rPr>
        <w:t>(Fill out Section B below.)</w:t>
      </w:r>
    </w:p>
    <w:p w14:paraId="2599ACD5" w14:textId="77777777" w:rsidR="00C33C60" w:rsidRDefault="00C33C60" w:rsidP="00C33C60">
      <w:pPr>
        <w:pStyle w:val="Heading2"/>
      </w:pPr>
      <w:r>
        <w:t xml:space="preserve">Interpleader Action Under Rule 22 </w:t>
      </w:r>
    </w:p>
    <w:p w14:paraId="2599ACD6" w14:textId="77777777" w:rsidR="00C33C60" w:rsidRPr="00C33C60" w:rsidRDefault="00C33C60" w:rsidP="00C33C60">
      <w:pPr>
        <w:pStyle w:val="Heading3"/>
      </w:pPr>
      <w:r>
        <w:t xml:space="preserve">Jurisdiction is proper because the action </w:t>
      </w:r>
      <w:r>
        <w:rPr>
          <w:i/>
          <w:sz w:val="18"/>
        </w:rPr>
        <w:t>(check all that apply)</w:t>
      </w:r>
      <w:r>
        <w:t>:</w:t>
      </w:r>
    </w:p>
    <w:p w14:paraId="2599ACD7" w14:textId="77777777" w:rsidR="0092082E" w:rsidRDefault="009D72E3" w:rsidP="007C1692">
      <w:pPr>
        <w:pStyle w:val="Body"/>
        <w:ind w:left="2160" w:hanging="720"/>
        <w:rPr>
          <w:szCs w:val="24"/>
        </w:rPr>
      </w:pPr>
      <w:sdt>
        <w:sdtPr>
          <w:rPr>
            <w:szCs w:val="24"/>
          </w:rPr>
          <w:id w:val="2134203981"/>
          <w14:checkbox>
            <w14:checked w14:val="0"/>
            <w14:checkedState w14:val="2612" w14:font="MS Gothic"/>
            <w14:uncheckedState w14:val="2610" w14:font="MS Gothic"/>
          </w14:checkbox>
        </w:sdtPr>
        <w:sdtEndPr/>
        <w:sdtContent>
          <w:r w:rsidR="007C1692" w:rsidRPr="004936C2">
            <w:rPr>
              <w:rFonts w:ascii="MS Gothic" w:eastAsia="MS Gothic" w:hAnsi="MS Gothic" w:hint="eastAsia"/>
              <w:szCs w:val="24"/>
            </w:rPr>
            <w:t>☐</w:t>
          </w:r>
        </w:sdtContent>
      </w:sdt>
      <w:r w:rsidR="007C1692" w:rsidRPr="004936C2">
        <w:rPr>
          <w:szCs w:val="24"/>
        </w:rPr>
        <w:tab/>
        <w:t xml:space="preserve">arises under a federal statute, a federal treaty, and/or a provision of the United States Constitution </w:t>
      </w:r>
      <w:r w:rsidR="007C1692" w:rsidRPr="004936C2">
        <w:rPr>
          <w:i/>
          <w:szCs w:val="24"/>
        </w:rPr>
        <w:t>(specify the relevant statutory, treaty, and/or constitutional provisions)</w:t>
      </w:r>
      <w:r w:rsidR="007C1692" w:rsidRPr="004936C2">
        <w:rPr>
          <w:szCs w:val="24"/>
        </w:rPr>
        <w:t>:</w:t>
      </w:r>
    </w:p>
    <w:sdt>
      <w:sdtPr>
        <w:rPr>
          <w:u w:val="single"/>
        </w:rPr>
        <w:id w:val="1256866859"/>
        <w:placeholder>
          <w:docPart w:val="DefaultPlaceholder_1081868574"/>
        </w:placeholder>
        <w:temporary/>
      </w:sdtPr>
      <w:sdtEndPr/>
      <w:sdtContent>
        <w:p w14:paraId="2599ACD8" w14:textId="77777777" w:rsidR="00C33C60" w:rsidRDefault="00C33C60" w:rsidP="00C33C60">
          <w:pPr>
            <w:pStyle w:val="Body"/>
            <w:tabs>
              <w:tab w:val="right" w:pos="9000"/>
            </w:tabs>
            <w:rPr>
              <w:u w:val="single"/>
            </w:rPr>
          </w:pPr>
          <w:r w:rsidRPr="00C33C60">
            <w:rPr>
              <w:u w:val="single"/>
            </w:rPr>
            <w:tab/>
          </w:r>
        </w:p>
        <w:p w14:paraId="2599ACD9" w14:textId="77777777" w:rsidR="00C33C60" w:rsidRDefault="00C33C60" w:rsidP="00C33C60">
          <w:pPr>
            <w:pStyle w:val="Body"/>
            <w:tabs>
              <w:tab w:val="right" w:pos="9000"/>
            </w:tabs>
            <w:rPr>
              <w:u w:val="single"/>
            </w:rPr>
          </w:pPr>
          <w:r>
            <w:rPr>
              <w:u w:val="single"/>
            </w:rPr>
            <w:tab/>
          </w:r>
        </w:p>
        <w:p w14:paraId="2599ACDA" w14:textId="77777777" w:rsidR="00C33C60" w:rsidRDefault="00C33C60" w:rsidP="00C33C60">
          <w:pPr>
            <w:pStyle w:val="Body"/>
            <w:tabs>
              <w:tab w:val="right" w:pos="9000"/>
            </w:tabs>
            <w:rPr>
              <w:u w:val="single"/>
            </w:rPr>
          </w:pPr>
          <w:r>
            <w:rPr>
              <w:u w:val="single"/>
            </w:rPr>
            <w:tab/>
          </w:r>
        </w:p>
        <w:p w14:paraId="2599ACDB" w14:textId="77777777" w:rsidR="00C33C60" w:rsidRPr="00C33C60" w:rsidRDefault="00C33C60" w:rsidP="00C33C60">
          <w:pPr>
            <w:pStyle w:val="Body"/>
            <w:tabs>
              <w:tab w:val="right" w:pos="9000"/>
            </w:tabs>
            <w:rPr>
              <w:u w:val="single"/>
            </w:rPr>
          </w:pPr>
          <w:r>
            <w:rPr>
              <w:u w:val="single"/>
            </w:rPr>
            <w:tab/>
          </w:r>
        </w:p>
      </w:sdtContent>
    </w:sdt>
    <w:p w14:paraId="2599ACDC" w14:textId="77777777" w:rsidR="007C1692" w:rsidRPr="004936C2" w:rsidRDefault="009D72E3" w:rsidP="007C1692">
      <w:pPr>
        <w:widowControl w:val="0"/>
        <w:tabs>
          <w:tab w:val="left" w:pos="-418"/>
          <w:tab w:val="left" w:pos="0"/>
          <w:tab w:val="left" w:pos="580"/>
          <w:tab w:val="left" w:pos="144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480" w:lineRule="auto"/>
        <w:ind w:left="2160" w:hanging="720"/>
        <w:rPr>
          <w:szCs w:val="24"/>
        </w:rPr>
      </w:pPr>
      <w:sdt>
        <w:sdtPr>
          <w:rPr>
            <w:szCs w:val="24"/>
          </w:rPr>
          <w:id w:val="-106036913"/>
          <w14:checkbox>
            <w14:checked w14:val="0"/>
            <w14:checkedState w14:val="2612" w14:font="MS Gothic"/>
            <w14:uncheckedState w14:val="2610" w14:font="MS Gothic"/>
          </w14:checkbox>
        </w:sdtPr>
        <w:sdtEndPr/>
        <w:sdtContent>
          <w:r w:rsidR="007C1692" w:rsidRPr="004936C2">
            <w:rPr>
              <w:rFonts w:ascii="MS Gothic" w:eastAsia="MS Gothic" w:hAnsi="MS Gothic" w:hint="eastAsia"/>
              <w:szCs w:val="24"/>
            </w:rPr>
            <w:t>☐</w:t>
          </w:r>
        </w:sdtContent>
      </w:sdt>
      <w:r w:rsidR="007C1692" w:rsidRPr="004936C2">
        <w:rPr>
          <w:szCs w:val="24"/>
        </w:rPr>
        <w:tab/>
        <w:t xml:space="preserve">meets the jurisdictional requirements of 28 U.S.C. § 1332, under which no </w:t>
      </w:r>
      <w:r w:rsidR="007C1692" w:rsidRPr="004936C2">
        <w:rPr>
          <w:szCs w:val="24"/>
        </w:rPr>
        <w:lastRenderedPageBreak/>
        <w:t>plaintiff may be a citizen of the same State as any defendant, and the amount at stake must exceed the sum or value of $75,000:</w:t>
      </w:r>
    </w:p>
    <w:p w14:paraId="2599ACDD" w14:textId="77777777" w:rsidR="00416FCB" w:rsidRPr="004936C2" w:rsidRDefault="00416FCB" w:rsidP="007C1692">
      <w:pPr>
        <w:pStyle w:val="Heading4"/>
        <w:rPr>
          <w:szCs w:val="24"/>
        </w:rPr>
      </w:pPr>
      <w:r w:rsidRPr="004936C2">
        <w:rPr>
          <w:szCs w:val="24"/>
        </w:rPr>
        <w:t>The Plaintiff(s)</w:t>
      </w:r>
    </w:p>
    <w:p w14:paraId="2599ACDE" w14:textId="77777777" w:rsidR="00416FCB" w:rsidRPr="004936C2" w:rsidRDefault="00416FCB" w:rsidP="007C1692">
      <w:pPr>
        <w:pStyle w:val="Heading5"/>
        <w:rPr>
          <w:szCs w:val="24"/>
        </w:rPr>
      </w:pPr>
      <w:r w:rsidRPr="004936C2">
        <w:rPr>
          <w:szCs w:val="24"/>
        </w:rPr>
        <w:t>If the plaintiff is an individual</w:t>
      </w:r>
    </w:p>
    <w:p w14:paraId="2599ACDF" w14:textId="77777777" w:rsidR="00416FCB" w:rsidRPr="004936C2" w:rsidRDefault="00416FCB" w:rsidP="00E24187">
      <w:pPr>
        <w:pStyle w:val="Body"/>
        <w:tabs>
          <w:tab w:val="left" w:pos="7920"/>
        </w:tabs>
        <w:ind w:left="2880" w:firstLine="0"/>
        <w:rPr>
          <w:szCs w:val="24"/>
        </w:rPr>
      </w:pPr>
      <w:r w:rsidRPr="004936C2">
        <w:rPr>
          <w:szCs w:val="24"/>
        </w:rPr>
        <w:t xml:space="preserve">The plaintiff, </w:t>
      </w:r>
      <w:r w:rsidRPr="004936C2">
        <w:rPr>
          <w:i/>
          <w:iCs/>
          <w:szCs w:val="24"/>
        </w:rPr>
        <w:t>(</w:t>
      </w:r>
      <w:r w:rsidRPr="004936C2">
        <w:rPr>
          <w:i/>
          <w:szCs w:val="24"/>
        </w:rPr>
        <w:t>name</w:t>
      </w:r>
      <w:r w:rsidRPr="004936C2">
        <w:rPr>
          <w:i/>
          <w:iCs/>
          <w:szCs w:val="24"/>
        </w:rPr>
        <w:t xml:space="preserve">) </w:t>
      </w:r>
      <w:sdt>
        <w:sdtPr>
          <w:rPr>
            <w:szCs w:val="24"/>
          </w:rPr>
          <w:id w:val="63688740"/>
          <w:placeholder>
            <w:docPart w:val="62924ADCD63446EC8C73CB3ABC367A35"/>
          </w:placeholder>
          <w:temporary/>
          <w:showingPlcHdr/>
        </w:sdtPr>
        <w:sdtEndPr/>
        <w:sdtContent>
          <w:r w:rsidR="001A301A">
            <w:rPr>
              <w:rStyle w:val="PlaceholderText"/>
            </w:rPr>
            <w:t>Click here to enter plaintiff’s name.</w:t>
          </w:r>
        </w:sdtContent>
      </w:sdt>
      <w:r w:rsidRPr="004936C2">
        <w:rPr>
          <w:szCs w:val="24"/>
        </w:rPr>
        <w:t>, is a citizen of the</w:t>
      </w:r>
      <w:r w:rsidR="002467B1" w:rsidRPr="004936C2">
        <w:rPr>
          <w:szCs w:val="24"/>
        </w:rPr>
        <w:t xml:space="preserve"> </w:t>
      </w:r>
      <w:r w:rsidRPr="004936C2">
        <w:rPr>
          <w:szCs w:val="24"/>
        </w:rPr>
        <w:t xml:space="preserve">State of </w:t>
      </w:r>
      <w:r w:rsidRPr="004936C2">
        <w:rPr>
          <w:i/>
          <w:iCs/>
          <w:szCs w:val="24"/>
        </w:rPr>
        <w:t>(</w:t>
      </w:r>
      <w:r w:rsidRPr="004936C2">
        <w:rPr>
          <w:i/>
          <w:szCs w:val="24"/>
        </w:rPr>
        <w:t>name</w:t>
      </w:r>
      <w:r w:rsidRPr="004936C2">
        <w:rPr>
          <w:i/>
          <w:iCs/>
          <w:szCs w:val="24"/>
        </w:rPr>
        <w:t xml:space="preserve">) </w:t>
      </w:r>
      <w:sdt>
        <w:sdtPr>
          <w:rPr>
            <w:szCs w:val="24"/>
          </w:rPr>
          <w:id w:val="-3605507"/>
          <w:placeholder>
            <w:docPart w:val="CF33F4AF10BA462EBFFBF5C19C2581FF"/>
          </w:placeholder>
          <w:temporary/>
          <w:showingPlcHdr/>
        </w:sdtPr>
        <w:sdtEndPr/>
        <w:sdtContent>
          <w:r w:rsidR="001A301A">
            <w:rPr>
              <w:rStyle w:val="PlaceholderText"/>
            </w:rPr>
            <w:t>Click here to enter plaintiff’s state</w:t>
          </w:r>
        </w:sdtContent>
      </w:sdt>
      <w:r w:rsidRPr="004936C2">
        <w:rPr>
          <w:szCs w:val="24"/>
        </w:rPr>
        <w:t>.</w:t>
      </w:r>
    </w:p>
    <w:p w14:paraId="2599ACE0" w14:textId="77777777" w:rsidR="00416FCB" w:rsidRPr="004936C2" w:rsidRDefault="00416FCB" w:rsidP="007C1692">
      <w:pPr>
        <w:pStyle w:val="Heading5"/>
        <w:rPr>
          <w:szCs w:val="24"/>
        </w:rPr>
      </w:pPr>
      <w:r w:rsidRPr="004936C2">
        <w:rPr>
          <w:szCs w:val="24"/>
        </w:rPr>
        <w:t>If the plaintiff is a corporation</w:t>
      </w:r>
    </w:p>
    <w:p w14:paraId="2599ACE1" w14:textId="77777777" w:rsidR="00C33C60" w:rsidRPr="00C33C60" w:rsidRDefault="00416FCB" w:rsidP="00E24187">
      <w:pPr>
        <w:pStyle w:val="Body"/>
        <w:tabs>
          <w:tab w:val="left" w:pos="9180"/>
        </w:tabs>
        <w:ind w:left="2880" w:firstLine="0"/>
        <w:rPr>
          <w:u w:val="single"/>
        </w:rPr>
      </w:pPr>
      <w:r w:rsidRPr="004936C2">
        <w:rPr>
          <w:szCs w:val="24"/>
        </w:rPr>
        <w:t xml:space="preserve">The plaintiff, </w:t>
      </w:r>
      <w:r w:rsidRPr="004936C2">
        <w:rPr>
          <w:i/>
          <w:iCs/>
          <w:szCs w:val="24"/>
        </w:rPr>
        <w:t>(</w:t>
      </w:r>
      <w:r w:rsidRPr="004936C2">
        <w:rPr>
          <w:i/>
          <w:szCs w:val="24"/>
        </w:rPr>
        <w:t>name</w:t>
      </w:r>
      <w:r w:rsidRPr="004936C2">
        <w:rPr>
          <w:i/>
          <w:iCs/>
          <w:szCs w:val="24"/>
        </w:rPr>
        <w:t>)</w:t>
      </w:r>
      <w:r w:rsidR="00E24187">
        <w:rPr>
          <w:i/>
          <w:iCs/>
          <w:szCs w:val="24"/>
        </w:rPr>
        <w:t xml:space="preserve"> </w:t>
      </w:r>
      <w:sdt>
        <w:sdtPr>
          <w:rPr>
            <w:szCs w:val="24"/>
          </w:rPr>
          <w:id w:val="1638682201"/>
          <w:placeholder>
            <w:docPart w:val="663B6A8614754CB68CDBF47BCA35B903"/>
          </w:placeholder>
          <w:temporary/>
          <w:showingPlcHdr/>
        </w:sdtPr>
        <w:sdtEndPr/>
        <w:sdtContent>
          <w:r w:rsidR="001A301A">
            <w:rPr>
              <w:rStyle w:val="PlaceholderText"/>
            </w:rPr>
            <w:t>Click here to enter plaintiff’s name.</w:t>
          </w:r>
        </w:sdtContent>
      </w:sdt>
      <w:r w:rsidRPr="004936C2">
        <w:rPr>
          <w:szCs w:val="24"/>
        </w:rPr>
        <w:t>, is incorporated</w:t>
      </w:r>
      <w:r w:rsidR="002467B1" w:rsidRPr="004936C2">
        <w:rPr>
          <w:szCs w:val="24"/>
        </w:rPr>
        <w:t xml:space="preserve"> </w:t>
      </w:r>
      <w:r w:rsidRPr="004936C2">
        <w:rPr>
          <w:szCs w:val="24"/>
        </w:rPr>
        <w:t xml:space="preserve">under the laws of the State of </w:t>
      </w:r>
      <w:r w:rsidRPr="004936C2">
        <w:rPr>
          <w:i/>
          <w:iCs/>
          <w:szCs w:val="24"/>
        </w:rPr>
        <w:t>(</w:t>
      </w:r>
      <w:r w:rsidRPr="004936C2">
        <w:rPr>
          <w:i/>
          <w:szCs w:val="24"/>
        </w:rPr>
        <w:t>name</w:t>
      </w:r>
      <w:r w:rsidRPr="004936C2">
        <w:rPr>
          <w:i/>
          <w:iCs/>
          <w:szCs w:val="24"/>
        </w:rPr>
        <w:t>)</w:t>
      </w:r>
      <w:r w:rsidR="00E24187">
        <w:rPr>
          <w:i/>
          <w:iCs/>
          <w:szCs w:val="24"/>
        </w:rPr>
        <w:t xml:space="preserve"> </w:t>
      </w:r>
      <w:r w:rsidR="00E24187">
        <w:rPr>
          <w:i/>
          <w:iCs/>
          <w:szCs w:val="24"/>
        </w:rPr>
        <w:br/>
      </w:r>
      <w:sdt>
        <w:sdtPr>
          <w:rPr>
            <w:szCs w:val="24"/>
          </w:rPr>
          <w:id w:val="-505826021"/>
          <w:placeholder>
            <w:docPart w:val="DF2A4764AEEA411E8B05B748167531F5"/>
          </w:placeholder>
          <w:temporary/>
          <w:showingPlcHdr/>
        </w:sdtPr>
        <w:sdtEndPr/>
        <w:sdtContent>
          <w:r w:rsidR="001A301A">
            <w:rPr>
              <w:rStyle w:val="PlaceholderText"/>
            </w:rPr>
            <w:t>Click here to enter plaintiff’s state</w:t>
          </w:r>
        </w:sdtContent>
      </w:sdt>
      <w:r w:rsidRPr="004936C2">
        <w:rPr>
          <w:szCs w:val="24"/>
        </w:rPr>
        <w:t>,</w:t>
      </w:r>
      <w:r w:rsidR="002467B1" w:rsidRPr="004936C2">
        <w:rPr>
          <w:szCs w:val="24"/>
        </w:rPr>
        <w:t xml:space="preserve"> </w:t>
      </w:r>
      <w:r w:rsidRPr="004936C2">
        <w:rPr>
          <w:szCs w:val="24"/>
        </w:rPr>
        <w:t xml:space="preserve">and has its principal place of business in the State of </w:t>
      </w:r>
      <w:r w:rsidRPr="004936C2">
        <w:rPr>
          <w:i/>
          <w:iCs/>
          <w:szCs w:val="24"/>
        </w:rPr>
        <w:t>(</w:t>
      </w:r>
      <w:r w:rsidRPr="004936C2">
        <w:rPr>
          <w:i/>
          <w:szCs w:val="24"/>
        </w:rPr>
        <w:t>name</w:t>
      </w:r>
      <w:r w:rsidRPr="004936C2">
        <w:rPr>
          <w:i/>
          <w:iCs/>
          <w:szCs w:val="24"/>
        </w:rPr>
        <w:t>)</w:t>
      </w:r>
      <w:r w:rsidR="00E24187">
        <w:rPr>
          <w:i/>
          <w:iCs/>
          <w:szCs w:val="24"/>
        </w:rPr>
        <w:br/>
      </w:r>
      <w:r w:rsidR="002467B1" w:rsidRPr="004936C2">
        <w:rPr>
          <w:i/>
          <w:iCs/>
          <w:szCs w:val="24"/>
        </w:rPr>
        <w:t>.</w:t>
      </w:r>
      <w:r w:rsidR="001A301A" w:rsidRPr="001A301A">
        <w:rPr>
          <w:szCs w:val="24"/>
        </w:rPr>
        <w:t xml:space="preserve"> </w:t>
      </w:r>
      <w:sdt>
        <w:sdtPr>
          <w:rPr>
            <w:szCs w:val="24"/>
          </w:rPr>
          <w:id w:val="-211428211"/>
          <w:placeholder>
            <w:docPart w:val="F3EA2A109D404BD2B147D5BB14CB5F42"/>
          </w:placeholder>
          <w:temporary/>
          <w:showingPlcHdr/>
        </w:sdtPr>
        <w:sdtEndPr/>
        <w:sdtContent>
          <w:r w:rsidR="001A301A">
            <w:rPr>
              <w:rStyle w:val="PlaceholderText"/>
            </w:rPr>
            <w:t>Click here to enter state</w:t>
          </w:r>
        </w:sdtContent>
      </w:sdt>
    </w:p>
    <w:p w14:paraId="2599ACE2" w14:textId="77777777" w:rsidR="00F77A37" w:rsidRPr="004936C2" w:rsidRDefault="00416FCB" w:rsidP="00E24187">
      <w:pPr>
        <w:pStyle w:val="Body"/>
        <w:spacing w:before="240" w:after="480" w:line="240" w:lineRule="auto"/>
        <w:rPr>
          <w:i/>
          <w:szCs w:val="24"/>
        </w:rPr>
      </w:pPr>
      <w:r w:rsidRPr="004936C2">
        <w:rPr>
          <w:i/>
          <w:szCs w:val="24"/>
        </w:rPr>
        <w:t>(If more than one plaintiff is named in the complaint, attach an additional page providing the</w:t>
      </w:r>
      <w:r w:rsidR="002467B1" w:rsidRPr="004936C2">
        <w:rPr>
          <w:i/>
          <w:szCs w:val="24"/>
        </w:rPr>
        <w:t xml:space="preserve"> </w:t>
      </w:r>
      <w:r w:rsidRPr="004936C2">
        <w:rPr>
          <w:i/>
          <w:szCs w:val="24"/>
        </w:rPr>
        <w:t>same information for each additional plaintiff.)</w:t>
      </w:r>
    </w:p>
    <w:p w14:paraId="2599ACE3" w14:textId="77777777" w:rsidR="007C1692" w:rsidRPr="004936C2" w:rsidRDefault="007C1692" w:rsidP="007C1692">
      <w:pPr>
        <w:pStyle w:val="Heading4"/>
        <w:rPr>
          <w:szCs w:val="24"/>
        </w:rPr>
      </w:pPr>
      <w:r w:rsidRPr="004936C2">
        <w:rPr>
          <w:szCs w:val="24"/>
        </w:rPr>
        <w:t>The Defendant(s)</w:t>
      </w:r>
    </w:p>
    <w:p w14:paraId="2599ACE4" w14:textId="77777777" w:rsidR="007C1692" w:rsidRPr="004936C2" w:rsidRDefault="007C1692" w:rsidP="00707FD2">
      <w:pPr>
        <w:pStyle w:val="Heading7"/>
        <w:numPr>
          <w:ilvl w:val="0"/>
          <w:numId w:val="10"/>
        </w:numPr>
        <w:rPr>
          <w:szCs w:val="24"/>
        </w:rPr>
      </w:pPr>
      <w:r w:rsidRPr="004936C2">
        <w:rPr>
          <w:szCs w:val="24"/>
        </w:rPr>
        <w:t>If the defendant is an individual</w:t>
      </w:r>
    </w:p>
    <w:p w14:paraId="2599ACE5" w14:textId="77777777" w:rsidR="007C1692" w:rsidRPr="004936C2" w:rsidRDefault="007C1692" w:rsidP="00C33C60">
      <w:pPr>
        <w:pStyle w:val="Body"/>
        <w:tabs>
          <w:tab w:val="right" w:pos="6480"/>
        </w:tabs>
        <w:ind w:left="2880" w:firstLine="0"/>
        <w:rPr>
          <w:szCs w:val="24"/>
        </w:rPr>
      </w:pPr>
      <w:r w:rsidRPr="004936C2">
        <w:rPr>
          <w:szCs w:val="24"/>
        </w:rPr>
        <w:t xml:space="preserve">The defendant, </w:t>
      </w:r>
      <w:r w:rsidRPr="004936C2">
        <w:rPr>
          <w:i/>
          <w:iCs/>
          <w:szCs w:val="24"/>
        </w:rPr>
        <w:t>(</w:t>
      </w:r>
      <w:r w:rsidRPr="004936C2">
        <w:rPr>
          <w:i/>
          <w:szCs w:val="24"/>
        </w:rPr>
        <w:t>name</w:t>
      </w:r>
      <w:r w:rsidRPr="004936C2">
        <w:rPr>
          <w:i/>
          <w:iCs/>
          <w:szCs w:val="24"/>
        </w:rPr>
        <w:t xml:space="preserve">) </w:t>
      </w:r>
      <w:r w:rsidR="00C33C60" w:rsidRPr="00C33C60">
        <w:rPr>
          <w:iCs/>
          <w:szCs w:val="24"/>
          <w:u w:val="single"/>
        </w:rPr>
        <w:tab/>
      </w:r>
      <w:sdt>
        <w:sdtPr>
          <w:rPr>
            <w:szCs w:val="24"/>
          </w:rPr>
          <w:id w:val="-128479348"/>
          <w:placeholder>
            <w:docPart w:val="A628548130B94B1ABEDD7FD69B7EB613"/>
          </w:placeholder>
          <w:temporary/>
          <w:showingPlcHdr/>
        </w:sdtPr>
        <w:sdtEndPr/>
        <w:sdtContent>
          <w:r w:rsidR="001A301A">
            <w:rPr>
              <w:rStyle w:val="PlaceholderText"/>
            </w:rPr>
            <w:t>Click here to enter defendant’s name.</w:t>
          </w:r>
        </w:sdtContent>
      </w:sdt>
      <w:r w:rsidRPr="004936C2">
        <w:rPr>
          <w:szCs w:val="24"/>
        </w:rPr>
        <w:t xml:space="preserve">, is a citizen of the State of </w:t>
      </w:r>
      <w:r w:rsidRPr="004936C2">
        <w:rPr>
          <w:i/>
          <w:iCs/>
          <w:szCs w:val="24"/>
        </w:rPr>
        <w:t>(</w:t>
      </w:r>
      <w:r w:rsidRPr="004936C2">
        <w:rPr>
          <w:i/>
          <w:szCs w:val="24"/>
        </w:rPr>
        <w:t>name</w:t>
      </w:r>
      <w:r w:rsidRPr="004936C2">
        <w:rPr>
          <w:i/>
          <w:iCs/>
          <w:szCs w:val="24"/>
        </w:rPr>
        <w:t>)</w:t>
      </w:r>
      <w:r w:rsidR="00707FD2" w:rsidRPr="004936C2">
        <w:rPr>
          <w:i/>
          <w:iCs/>
          <w:szCs w:val="24"/>
        </w:rPr>
        <w:t xml:space="preserve"> </w:t>
      </w:r>
      <w:sdt>
        <w:sdtPr>
          <w:rPr>
            <w:szCs w:val="24"/>
          </w:rPr>
          <w:id w:val="-411468080"/>
          <w:placeholder>
            <w:docPart w:val="401670D8A472404A90D4181573674EAE"/>
          </w:placeholder>
          <w:temporary/>
          <w:showingPlcHdr/>
        </w:sdtPr>
        <w:sdtEndPr/>
        <w:sdtContent>
          <w:r w:rsidR="001A301A">
            <w:rPr>
              <w:rStyle w:val="PlaceholderText"/>
            </w:rPr>
            <w:t>Click here to enter state</w:t>
          </w:r>
        </w:sdtContent>
      </w:sdt>
      <w:r w:rsidR="00E24187">
        <w:rPr>
          <w:iCs/>
          <w:szCs w:val="24"/>
          <w:u w:val="single"/>
        </w:rPr>
        <w:t xml:space="preserve"> </w:t>
      </w:r>
      <w:r w:rsidR="00707FD2" w:rsidRPr="004936C2">
        <w:rPr>
          <w:i/>
          <w:iCs/>
          <w:szCs w:val="24"/>
        </w:rPr>
        <w:t xml:space="preserve">Or </w:t>
      </w:r>
      <w:r w:rsidR="00707FD2" w:rsidRPr="004936C2">
        <w:rPr>
          <w:iCs/>
          <w:szCs w:val="24"/>
        </w:rPr>
        <w:t xml:space="preserve">is a citizen of </w:t>
      </w:r>
      <w:r w:rsidR="00707FD2" w:rsidRPr="004936C2">
        <w:rPr>
          <w:i/>
          <w:iCs/>
          <w:szCs w:val="24"/>
        </w:rPr>
        <w:t>(foreign nation)</w:t>
      </w:r>
      <w:r w:rsidR="00C33C60">
        <w:rPr>
          <w:i/>
          <w:iCs/>
          <w:szCs w:val="24"/>
        </w:rPr>
        <w:t xml:space="preserve"> </w:t>
      </w:r>
      <w:sdt>
        <w:sdtPr>
          <w:id w:val="1772044506"/>
          <w:placeholder>
            <w:docPart w:val="CC6D4FFEF53F42478167A783F9ED5911"/>
          </w:placeholder>
          <w:temporary/>
          <w:showingPlcHdr/>
        </w:sdtPr>
        <w:sdtEndPr/>
        <w:sdtContent>
          <w:r w:rsidR="001A301A">
            <w:rPr>
              <w:rStyle w:val="PlaceholderText"/>
            </w:rPr>
            <w:t>Click here to enter country.</w:t>
          </w:r>
        </w:sdtContent>
      </w:sdt>
      <w:r w:rsidRPr="004936C2">
        <w:rPr>
          <w:szCs w:val="24"/>
        </w:rPr>
        <w:t>.</w:t>
      </w:r>
    </w:p>
    <w:p w14:paraId="2599ACE6" w14:textId="77777777" w:rsidR="007C1692" w:rsidRPr="004936C2" w:rsidRDefault="007C1692" w:rsidP="007C1692">
      <w:pPr>
        <w:pStyle w:val="Heading5"/>
        <w:rPr>
          <w:szCs w:val="24"/>
        </w:rPr>
      </w:pPr>
      <w:r w:rsidRPr="004936C2">
        <w:rPr>
          <w:szCs w:val="24"/>
        </w:rPr>
        <w:t xml:space="preserve">If the </w:t>
      </w:r>
      <w:r w:rsidR="00707FD2" w:rsidRPr="004936C2">
        <w:rPr>
          <w:szCs w:val="24"/>
        </w:rPr>
        <w:t>defendant</w:t>
      </w:r>
      <w:r w:rsidRPr="004936C2">
        <w:rPr>
          <w:szCs w:val="24"/>
        </w:rPr>
        <w:t xml:space="preserve"> is a corporation</w:t>
      </w:r>
    </w:p>
    <w:p w14:paraId="2599ACE7" w14:textId="77777777" w:rsidR="007C1692" w:rsidRPr="004936C2" w:rsidRDefault="007C1692" w:rsidP="00E24187">
      <w:pPr>
        <w:pStyle w:val="Body"/>
        <w:tabs>
          <w:tab w:val="left" w:pos="9000"/>
        </w:tabs>
        <w:ind w:left="2880" w:firstLine="0"/>
        <w:rPr>
          <w:iCs/>
          <w:szCs w:val="24"/>
        </w:rPr>
      </w:pPr>
      <w:r w:rsidRPr="004936C2">
        <w:rPr>
          <w:szCs w:val="24"/>
        </w:rPr>
        <w:t xml:space="preserve">The </w:t>
      </w:r>
      <w:r w:rsidR="00707FD2" w:rsidRPr="004936C2">
        <w:rPr>
          <w:szCs w:val="24"/>
        </w:rPr>
        <w:t>defendant</w:t>
      </w:r>
      <w:r w:rsidRPr="004936C2">
        <w:rPr>
          <w:szCs w:val="24"/>
        </w:rPr>
        <w:t xml:space="preserve">, </w:t>
      </w:r>
      <w:r w:rsidRPr="004936C2">
        <w:rPr>
          <w:i/>
          <w:iCs/>
          <w:szCs w:val="24"/>
        </w:rPr>
        <w:t>(</w:t>
      </w:r>
      <w:r w:rsidRPr="004936C2">
        <w:rPr>
          <w:i/>
          <w:szCs w:val="24"/>
        </w:rPr>
        <w:t>name</w:t>
      </w:r>
      <w:r w:rsidRPr="004936C2">
        <w:rPr>
          <w:i/>
          <w:iCs/>
          <w:szCs w:val="24"/>
        </w:rPr>
        <w:t>)</w:t>
      </w:r>
      <w:r w:rsidR="00C33C60">
        <w:rPr>
          <w:i/>
          <w:iCs/>
          <w:szCs w:val="24"/>
        </w:rPr>
        <w:t xml:space="preserve"> </w:t>
      </w:r>
      <w:sdt>
        <w:sdtPr>
          <w:rPr>
            <w:szCs w:val="24"/>
          </w:rPr>
          <w:id w:val="35703524"/>
          <w:placeholder>
            <w:docPart w:val="28973FBCCF384E7DB6D35ABFEBBE2643"/>
          </w:placeholder>
          <w:temporary/>
          <w:showingPlcHdr/>
        </w:sdtPr>
        <w:sdtEndPr/>
        <w:sdtContent>
          <w:r w:rsidR="001A301A">
            <w:rPr>
              <w:rStyle w:val="PlaceholderText"/>
            </w:rPr>
            <w:t>Click here to enter defendant’s name.</w:t>
          </w:r>
        </w:sdtContent>
      </w:sdt>
      <w:r w:rsidRPr="004936C2">
        <w:rPr>
          <w:szCs w:val="24"/>
        </w:rPr>
        <w:t xml:space="preserve">, is incorporated under the laws of the State of </w:t>
      </w:r>
      <w:r w:rsidRPr="004936C2">
        <w:rPr>
          <w:i/>
          <w:iCs/>
          <w:szCs w:val="24"/>
        </w:rPr>
        <w:t>(</w:t>
      </w:r>
      <w:r w:rsidRPr="004936C2">
        <w:rPr>
          <w:i/>
          <w:szCs w:val="24"/>
        </w:rPr>
        <w:t>name</w:t>
      </w:r>
      <w:r w:rsidRPr="004936C2">
        <w:rPr>
          <w:i/>
          <w:iCs/>
          <w:szCs w:val="24"/>
        </w:rPr>
        <w:t>)</w:t>
      </w:r>
      <w:r w:rsidR="00C33C60">
        <w:rPr>
          <w:i/>
          <w:iCs/>
          <w:szCs w:val="24"/>
        </w:rPr>
        <w:t xml:space="preserve"> </w:t>
      </w:r>
      <w:r w:rsidR="00E24187">
        <w:rPr>
          <w:i/>
          <w:iCs/>
          <w:szCs w:val="24"/>
        </w:rPr>
        <w:br/>
      </w:r>
      <w:sdt>
        <w:sdtPr>
          <w:rPr>
            <w:szCs w:val="24"/>
          </w:rPr>
          <w:id w:val="-533809645"/>
          <w:placeholder>
            <w:docPart w:val="6123854BCAE64C3C8554EAFC0BF293E7"/>
          </w:placeholder>
          <w:temporary/>
          <w:showingPlcHdr/>
        </w:sdtPr>
        <w:sdtEndPr/>
        <w:sdtContent>
          <w:r w:rsidR="001A301A">
            <w:rPr>
              <w:rStyle w:val="PlaceholderText"/>
            </w:rPr>
            <w:t>Click here to enter state</w:t>
          </w:r>
        </w:sdtContent>
      </w:sdt>
      <w:r w:rsidRPr="004936C2">
        <w:rPr>
          <w:szCs w:val="24"/>
        </w:rPr>
        <w:t xml:space="preserve">, and has its principal place of business in the State of </w:t>
      </w:r>
      <w:r w:rsidRPr="004936C2">
        <w:rPr>
          <w:i/>
          <w:iCs/>
          <w:szCs w:val="24"/>
        </w:rPr>
        <w:t>(</w:t>
      </w:r>
      <w:r w:rsidRPr="004936C2">
        <w:rPr>
          <w:i/>
          <w:szCs w:val="24"/>
        </w:rPr>
        <w:t>name</w:t>
      </w:r>
      <w:r w:rsidRPr="004936C2">
        <w:rPr>
          <w:i/>
          <w:iCs/>
          <w:szCs w:val="24"/>
        </w:rPr>
        <w:t>)</w:t>
      </w:r>
      <w:r w:rsidR="00E24187">
        <w:rPr>
          <w:i/>
          <w:iCs/>
          <w:szCs w:val="24"/>
        </w:rPr>
        <w:br/>
      </w:r>
      <w:sdt>
        <w:sdtPr>
          <w:rPr>
            <w:szCs w:val="24"/>
          </w:rPr>
          <w:id w:val="-1231680489"/>
          <w:placeholder>
            <w:docPart w:val="D2805BD09B0E4EEBB8D84939D4F5D00B"/>
          </w:placeholder>
          <w:temporary/>
          <w:showingPlcHdr/>
        </w:sdtPr>
        <w:sdtEndPr/>
        <w:sdtContent>
          <w:r w:rsidR="001A301A">
            <w:rPr>
              <w:rStyle w:val="PlaceholderText"/>
            </w:rPr>
            <w:t>Click here to enter state</w:t>
          </w:r>
        </w:sdtContent>
      </w:sdt>
      <w:r w:rsidRPr="004936C2">
        <w:rPr>
          <w:i/>
          <w:iCs/>
          <w:szCs w:val="24"/>
        </w:rPr>
        <w:t>.</w:t>
      </w:r>
      <w:r w:rsidR="00707FD2" w:rsidRPr="004936C2">
        <w:rPr>
          <w:i/>
          <w:iCs/>
          <w:szCs w:val="24"/>
        </w:rPr>
        <w:t xml:space="preserve"> Or </w:t>
      </w:r>
      <w:r w:rsidR="00707FD2" w:rsidRPr="004936C2">
        <w:rPr>
          <w:iCs/>
          <w:szCs w:val="24"/>
        </w:rPr>
        <w:t xml:space="preserve">is incorporated under the laws of </w:t>
      </w:r>
      <w:r w:rsidR="00707FD2" w:rsidRPr="004936C2">
        <w:rPr>
          <w:i/>
          <w:iCs/>
          <w:szCs w:val="24"/>
        </w:rPr>
        <w:t>(foreign nation)</w:t>
      </w:r>
      <w:r w:rsidR="00E24187">
        <w:rPr>
          <w:i/>
          <w:iCs/>
          <w:szCs w:val="24"/>
        </w:rPr>
        <w:br/>
      </w:r>
      <w:sdt>
        <w:sdtPr>
          <w:id w:val="975188055"/>
          <w:placeholder>
            <w:docPart w:val="88785F951E994B288AFA6611BCDCF221"/>
          </w:placeholder>
          <w:temporary/>
          <w:showingPlcHdr/>
        </w:sdtPr>
        <w:sdtEndPr/>
        <w:sdtContent>
          <w:r w:rsidR="001A301A">
            <w:rPr>
              <w:rStyle w:val="PlaceholderText"/>
            </w:rPr>
            <w:t>Click here to enter country.</w:t>
          </w:r>
        </w:sdtContent>
      </w:sdt>
      <w:r w:rsidR="00707FD2" w:rsidRPr="004936C2">
        <w:rPr>
          <w:iCs/>
          <w:szCs w:val="24"/>
        </w:rPr>
        <w:t xml:space="preserve">, and has its principal place of business in </w:t>
      </w:r>
      <w:r w:rsidR="00707FD2" w:rsidRPr="004936C2">
        <w:rPr>
          <w:i/>
          <w:iCs/>
          <w:szCs w:val="24"/>
        </w:rPr>
        <w:t>(name)</w:t>
      </w:r>
      <w:r w:rsidR="00D267F7">
        <w:rPr>
          <w:i/>
          <w:iCs/>
          <w:szCs w:val="24"/>
        </w:rPr>
        <w:t xml:space="preserve">  </w:t>
      </w:r>
      <w:r w:rsidR="00E24187">
        <w:rPr>
          <w:i/>
          <w:iCs/>
          <w:szCs w:val="24"/>
        </w:rPr>
        <w:br/>
      </w:r>
      <w:sdt>
        <w:sdtPr>
          <w:id w:val="-1224288153"/>
          <w:placeholder>
            <w:docPart w:val="3468A60281DD43BB8DA6A2FFD5B58AD3"/>
          </w:placeholder>
          <w:temporary/>
          <w:showingPlcHdr/>
        </w:sdtPr>
        <w:sdtEndPr/>
        <w:sdtContent>
          <w:r w:rsidR="001A301A">
            <w:rPr>
              <w:rStyle w:val="PlaceholderText"/>
            </w:rPr>
            <w:t>Click here to enter location.</w:t>
          </w:r>
        </w:sdtContent>
      </w:sdt>
      <w:r w:rsidR="00707FD2" w:rsidRPr="004936C2">
        <w:rPr>
          <w:iCs/>
          <w:szCs w:val="24"/>
        </w:rPr>
        <w:t>.</w:t>
      </w:r>
    </w:p>
    <w:p w14:paraId="2599ACE8" w14:textId="77777777" w:rsidR="007C1692" w:rsidRPr="004936C2" w:rsidRDefault="007C1692" w:rsidP="00E24187">
      <w:pPr>
        <w:pStyle w:val="Body"/>
        <w:spacing w:after="480" w:line="240" w:lineRule="auto"/>
        <w:rPr>
          <w:i/>
          <w:szCs w:val="24"/>
        </w:rPr>
      </w:pPr>
      <w:r w:rsidRPr="004936C2">
        <w:rPr>
          <w:i/>
          <w:szCs w:val="24"/>
        </w:rPr>
        <w:t xml:space="preserve">(If more than one </w:t>
      </w:r>
      <w:r w:rsidR="00707FD2" w:rsidRPr="004936C2">
        <w:rPr>
          <w:i/>
          <w:szCs w:val="24"/>
        </w:rPr>
        <w:t>defendant</w:t>
      </w:r>
      <w:r w:rsidRPr="004936C2">
        <w:rPr>
          <w:i/>
          <w:szCs w:val="24"/>
        </w:rPr>
        <w:t xml:space="preserve"> is named in the complaint, attach an additional page providing the same information for each additional plaintiff.)</w:t>
      </w:r>
    </w:p>
    <w:p w14:paraId="2599ACE9" w14:textId="77777777" w:rsidR="00707FD2" w:rsidRPr="004936C2" w:rsidRDefault="00707FD2" w:rsidP="004B7CB9">
      <w:pPr>
        <w:pStyle w:val="Heading4"/>
        <w:rPr>
          <w:szCs w:val="24"/>
        </w:rPr>
      </w:pPr>
      <w:r w:rsidRPr="004936C2">
        <w:rPr>
          <w:szCs w:val="24"/>
        </w:rPr>
        <w:t>The Amount in Controversy</w:t>
      </w:r>
    </w:p>
    <w:p w14:paraId="2599ACEA" w14:textId="0591163F" w:rsidR="007C1692" w:rsidRPr="004936C2" w:rsidRDefault="00707FD2" w:rsidP="004B7CB9">
      <w:pPr>
        <w:pStyle w:val="Body"/>
        <w:rPr>
          <w:szCs w:val="24"/>
        </w:rPr>
      </w:pPr>
      <w:r w:rsidRPr="004936C2">
        <w:rPr>
          <w:szCs w:val="24"/>
        </w:rPr>
        <w:t xml:space="preserve">The amount in controversy-the amount the plaintiff claims the defendant owes or the amount at stake-is more than $75,000, not counting interest and costs of court, because </w:t>
      </w:r>
      <w:r w:rsidRPr="004936C2">
        <w:rPr>
          <w:i/>
          <w:szCs w:val="24"/>
        </w:rPr>
        <w:t>(explain</w:t>
      </w:r>
      <w:r w:rsidR="00A43E3E">
        <w:rPr>
          <w:i/>
          <w:szCs w:val="24"/>
        </w:rPr>
        <w:t xml:space="preserve"> attach additional pages if needed</w:t>
      </w:r>
      <w:r w:rsidRPr="004936C2">
        <w:rPr>
          <w:i/>
          <w:szCs w:val="24"/>
        </w:rPr>
        <w:t>)</w:t>
      </w:r>
      <w:r w:rsidRPr="004936C2">
        <w:rPr>
          <w:szCs w:val="24"/>
        </w:rPr>
        <w:t>:</w:t>
      </w:r>
    </w:p>
    <w:sdt>
      <w:sdtPr>
        <w:rPr>
          <w:szCs w:val="24"/>
          <w:u w:val="single"/>
        </w:rPr>
        <w:id w:val="791175042"/>
        <w:placeholder>
          <w:docPart w:val="DefaultPlaceholder_1081868574"/>
        </w:placeholder>
        <w:temporary/>
      </w:sdtPr>
      <w:sdtEndPr/>
      <w:sdtContent>
        <w:p w14:paraId="2599ACEB" w14:textId="77777777" w:rsidR="00707FD2" w:rsidRPr="00D267F7" w:rsidRDefault="00D267F7" w:rsidP="00D267F7">
          <w:pPr>
            <w:pStyle w:val="Body"/>
            <w:tabs>
              <w:tab w:val="right" w:pos="9000"/>
            </w:tabs>
            <w:rPr>
              <w:szCs w:val="24"/>
              <w:u w:val="single"/>
            </w:rPr>
          </w:pPr>
          <w:r w:rsidRPr="00D267F7">
            <w:rPr>
              <w:szCs w:val="24"/>
              <w:u w:val="single"/>
            </w:rPr>
            <w:tab/>
          </w:r>
        </w:p>
        <w:p w14:paraId="2599ACEC" w14:textId="77777777" w:rsidR="00D267F7" w:rsidRPr="00D267F7" w:rsidRDefault="00D267F7" w:rsidP="00D267F7">
          <w:pPr>
            <w:pStyle w:val="Body"/>
            <w:tabs>
              <w:tab w:val="right" w:pos="9000"/>
            </w:tabs>
            <w:rPr>
              <w:szCs w:val="24"/>
              <w:u w:val="single"/>
            </w:rPr>
          </w:pPr>
          <w:r w:rsidRPr="00D267F7">
            <w:rPr>
              <w:szCs w:val="24"/>
              <w:u w:val="single"/>
            </w:rPr>
            <w:tab/>
          </w:r>
        </w:p>
        <w:p w14:paraId="2599ACED" w14:textId="77777777" w:rsidR="00D267F7" w:rsidRPr="00D267F7" w:rsidRDefault="00D267F7" w:rsidP="00D267F7">
          <w:pPr>
            <w:pStyle w:val="Body"/>
            <w:tabs>
              <w:tab w:val="right" w:pos="9000"/>
            </w:tabs>
            <w:rPr>
              <w:szCs w:val="24"/>
              <w:u w:val="single"/>
            </w:rPr>
          </w:pPr>
          <w:r w:rsidRPr="00D267F7">
            <w:rPr>
              <w:szCs w:val="24"/>
              <w:u w:val="single"/>
            </w:rPr>
            <w:tab/>
          </w:r>
        </w:p>
      </w:sdtContent>
    </w:sdt>
    <w:p w14:paraId="2599ACEE" w14:textId="77777777" w:rsidR="00707FD2" w:rsidRPr="004936C2" w:rsidRDefault="00707FD2" w:rsidP="004B7CB9">
      <w:pPr>
        <w:pStyle w:val="Heading3"/>
        <w:rPr>
          <w:szCs w:val="24"/>
        </w:rPr>
      </w:pPr>
      <w:r w:rsidRPr="004936C2">
        <w:rPr>
          <w:szCs w:val="24"/>
        </w:rPr>
        <w:t xml:space="preserve">Venue is proper under 28 U.S.C. § 1391 because </w:t>
      </w:r>
      <w:r w:rsidRPr="004936C2">
        <w:rPr>
          <w:i/>
          <w:szCs w:val="24"/>
        </w:rPr>
        <w:t>(check one)</w:t>
      </w:r>
      <w:r w:rsidRPr="004936C2">
        <w:rPr>
          <w:szCs w:val="24"/>
        </w:rPr>
        <w:t>:</w:t>
      </w:r>
    </w:p>
    <w:p w14:paraId="2599ACEF" w14:textId="77777777" w:rsidR="00707FD2" w:rsidRPr="004936C2" w:rsidRDefault="009D72E3" w:rsidP="00E24187">
      <w:pPr>
        <w:pStyle w:val="Body"/>
        <w:tabs>
          <w:tab w:val="left" w:pos="9180"/>
        </w:tabs>
        <w:spacing w:line="480" w:lineRule="exact"/>
        <w:ind w:left="2880" w:hanging="720"/>
        <w:rPr>
          <w:szCs w:val="24"/>
        </w:rPr>
      </w:pPr>
      <w:sdt>
        <w:sdtPr>
          <w:rPr>
            <w:szCs w:val="24"/>
          </w:rPr>
          <w:id w:val="1111933350"/>
          <w14:checkbox>
            <w14:checked w14:val="0"/>
            <w14:checkedState w14:val="2612" w14:font="MS Gothic"/>
            <w14:uncheckedState w14:val="2610" w14:font="MS Gothic"/>
          </w14:checkbox>
        </w:sdtPr>
        <w:sdtEndPr/>
        <w:sdtContent>
          <w:r w:rsidR="004B7CB9" w:rsidRPr="004936C2">
            <w:rPr>
              <w:rFonts w:ascii="MS Gothic" w:eastAsia="MS Gothic" w:hAnsi="MS Gothic" w:hint="eastAsia"/>
              <w:szCs w:val="24"/>
            </w:rPr>
            <w:t>☐</w:t>
          </w:r>
        </w:sdtContent>
      </w:sdt>
      <w:r w:rsidR="00707FD2" w:rsidRPr="004936C2">
        <w:rPr>
          <w:szCs w:val="24"/>
        </w:rPr>
        <w:tab/>
        <w:t xml:space="preserve">all of the defendants live in </w:t>
      </w:r>
      <w:sdt>
        <w:sdtPr>
          <w:rPr>
            <w:szCs w:val="24"/>
          </w:rPr>
          <w:id w:val="1749772822"/>
          <w:placeholder>
            <w:docPart w:val="12A0200D30534A48AB480720512D3F5F"/>
          </w:placeholder>
          <w:temporary/>
          <w:showingPlcHdr/>
        </w:sdtPr>
        <w:sdtEndPr/>
        <w:sdtContent>
          <w:r w:rsidR="001A301A">
            <w:rPr>
              <w:rStyle w:val="PlaceholderText"/>
            </w:rPr>
            <w:t>Click here to enter state</w:t>
          </w:r>
        </w:sdtContent>
      </w:sdt>
      <w:r w:rsidR="001A301A" w:rsidRPr="004936C2">
        <w:rPr>
          <w:i/>
          <w:szCs w:val="24"/>
        </w:rPr>
        <w:t xml:space="preserve"> </w:t>
      </w:r>
      <w:r w:rsidR="00707FD2" w:rsidRPr="004936C2">
        <w:rPr>
          <w:i/>
          <w:szCs w:val="24"/>
        </w:rPr>
        <w:t>(a common State)</w:t>
      </w:r>
      <w:r w:rsidR="00707FD2" w:rsidRPr="004936C2">
        <w:rPr>
          <w:szCs w:val="24"/>
        </w:rPr>
        <w:t xml:space="preserve"> and at least one defendant lives in</w:t>
      </w:r>
      <w:r w:rsidR="00D267F7">
        <w:rPr>
          <w:szCs w:val="24"/>
        </w:rPr>
        <w:t xml:space="preserve"> </w:t>
      </w:r>
      <w:sdt>
        <w:sdtPr>
          <w:id w:val="-134794819"/>
          <w:placeholder>
            <w:docPart w:val="5217A3C2D39C4E6CBF01AF9E49DB7AF1"/>
          </w:placeholder>
          <w:temporary/>
          <w:showingPlcHdr/>
        </w:sdtPr>
        <w:sdtEndPr/>
        <w:sdtContent>
          <w:r w:rsidR="001A301A">
            <w:rPr>
              <w:rStyle w:val="PlaceholderText"/>
            </w:rPr>
            <w:t>Click here to enter location.</w:t>
          </w:r>
        </w:sdtContent>
      </w:sdt>
      <w:r w:rsidR="001A301A" w:rsidRPr="004936C2">
        <w:rPr>
          <w:i/>
          <w:szCs w:val="24"/>
        </w:rPr>
        <w:t xml:space="preserve"> </w:t>
      </w:r>
      <w:r w:rsidR="00707FD2" w:rsidRPr="004936C2">
        <w:rPr>
          <w:i/>
          <w:szCs w:val="24"/>
        </w:rPr>
        <w:t>(county, State)</w:t>
      </w:r>
      <w:r w:rsidR="00707FD2" w:rsidRPr="004936C2">
        <w:rPr>
          <w:szCs w:val="24"/>
        </w:rPr>
        <w:t>, which is located in this court's judicial district.</w:t>
      </w:r>
    </w:p>
    <w:p w14:paraId="2599ACF0" w14:textId="77777777" w:rsidR="00707FD2" w:rsidRPr="004936C2" w:rsidRDefault="009D72E3" w:rsidP="00E24187">
      <w:pPr>
        <w:pStyle w:val="Body"/>
        <w:tabs>
          <w:tab w:val="left" w:pos="9000"/>
        </w:tabs>
        <w:spacing w:line="480" w:lineRule="exact"/>
        <w:ind w:left="2880" w:hanging="720"/>
        <w:rPr>
          <w:szCs w:val="24"/>
        </w:rPr>
      </w:pPr>
      <w:sdt>
        <w:sdtPr>
          <w:rPr>
            <w:szCs w:val="24"/>
          </w:rPr>
          <w:id w:val="1981340249"/>
          <w14:checkbox>
            <w14:checked w14:val="0"/>
            <w14:checkedState w14:val="2612" w14:font="MS Gothic"/>
            <w14:uncheckedState w14:val="2610" w14:font="MS Gothic"/>
          </w14:checkbox>
        </w:sdtPr>
        <w:sdtEndPr/>
        <w:sdtContent>
          <w:r w:rsidR="004B7CB9" w:rsidRPr="004936C2">
            <w:rPr>
              <w:rFonts w:ascii="MS Gothic" w:eastAsia="MS Gothic" w:hAnsi="MS Gothic" w:hint="eastAsia"/>
              <w:szCs w:val="24"/>
            </w:rPr>
            <w:t>☐</w:t>
          </w:r>
        </w:sdtContent>
      </w:sdt>
      <w:r w:rsidR="00707FD2" w:rsidRPr="004936C2">
        <w:rPr>
          <w:szCs w:val="24"/>
        </w:rPr>
        <w:tab/>
        <w:t xml:space="preserve">a substantial part of the property that is the subject of this complaint for interpleader is situated in </w:t>
      </w:r>
      <w:r w:rsidR="00E24187">
        <w:rPr>
          <w:szCs w:val="24"/>
        </w:rPr>
        <w:t xml:space="preserve"> </w:t>
      </w:r>
      <w:sdt>
        <w:sdtPr>
          <w:id w:val="1495222096"/>
          <w:placeholder>
            <w:docPart w:val="1B491BFFF51942008161DFC7C185E559"/>
          </w:placeholder>
          <w:temporary/>
          <w:showingPlcHdr/>
        </w:sdtPr>
        <w:sdtEndPr/>
        <w:sdtContent>
          <w:r w:rsidR="001A301A">
            <w:rPr>
              <w:rStyle w:val="PlaceholderText"/>
            </w:rPr>
            <w:t>Click here to enter location.</w:t>
          </w:r>
        </w:sdtContent>
      </w:sdt>
      <w:r w:rsidR="00D267F7" w:rsidRPr="00D267F7">
        <w:rPr>
          <w:i/>
          <w:szCs w:val="24"/>
        </w:rPr>
        <w:t xml:space="preserve"> </w:t>
      </w:r>
      <w:r w:rsidR="00707FD2" w:rsidRPr="004936C2">
        <w:rPr>
          <w:i/>
          <w:szCs w:val="24"/>
        </w:rPr>
        <w:t>(county, State)</w:t>
      </w:r>
      <w:r w:rsidR="00707FD2" w:rsidRPr="004936C2">
        <w:rPr>
          <w:szCs w:val="24"/>
        </w:rPr>
        <w:t>, which is located in this court's judicial district.</w:t>
      </w:r>
    </w:p>
    <w:p w14:paraId="2599ACF1" w14:textId="77777777" w:rsidR="00707FD2" w:rsidRPr="004936C2" w:rsidRDefault="009D72E3" w:rsidP="004B7CB9">
      <w:pPr>
        <w:pStyle w:val="Body"/>
        <w:spacing w:after="180" w:line="480" w:lineRule="exact"/>
        <w:ind w:left="2880" w:hanging="720"/>
        <w:rPr>
          <w:szCs w:val="24"/>
        </w:rPr>
      </w:pPr>
      <w:sdt>
        <w:sdtPr>
          <w:rPr>
            <w:szCs w:val="24"/>
          </w:rPr>
          <w:id w:val="-1785717104"/>
          <w14:checkbox>
            <w14:checked w14:val="0"/>
            <w14:checkedState w14:val="2612" w14:font="MS Gothic"/>
            <w14:uncheckedState w14:val="2610" w14:font="MS Gothic"/>
          </w14:checkbox>
        </w:sdtPr>
        <w:sdtEndPr/>
        <w:sdtContent>
          <w:r w:rsidR="00707FD2" w:rsidRPr="004936C2">
            <w:rPr>
              <w:rFonts w:ascii="MS Gothic" w:eastAsia="MS Gothic" w:hAnsi="MS Gothic" w:hint="eastAsia"/>
              <w:szCs w:val="24"/>
            </w:rPr>
            <w:t>☐</w:t>
          </w:r>
        </w:sdtContent>
      </w:sdt>
      <w:r w:rsidR="00707FD2" w:rsidRPr="004936C2">
        <w:rPr>
          <w:szCs w:val="24"/>
        </w:rPr>
        <w:tab/>
        <w:t xml:space="preserve">there is no district in which this action may otherwise be brought.  The court has personal jurisdiction over the defendants for the </w:t>
      </w:r>
      <w:r w:rsidR="00707FD2" w:rsidRPr="004936C2">
        <w:rPr>
          <w:szCs w:val="24"/>
        </w:rPr>
        <w:lastRenderedPageBreak/>
        <w:t xml:space="preserve">following reasons </w:t>
      </w:r>
      <w:r w:rsidR="00707FD2" w:rsidRPr="004936C2">
        <w:rPr>
          <w:i/>
          <w:szCs w:val="24"/>
        </w:rPr>
        <w:t>(identify the connections the defendants have with the judicial district)</w:t>
      </w:r>
      <w:r w:rsidR="00707FD2" w:rsidRPr="004936C2">
        <w:rPr>
          <w:szCs w:val="24"/>
        </w:rPr>
        <w:t>:</w:t>
      </w:r>
    </w:p>
    <w:sdt>
      <w:sdtPr>
        <w:rPr>
          <w:szCs w:val="24"/>
          <w:u w:val="single"/>
        </w:rPr>
        <w:id w:val="-86773379"/>
        <w:placeholder>
          <w:docPart w:val="DefaultPlaceholder_1081868574"/>
        </w:placeholder>
        <w:temporary/>
      </w:sdtPr>
      <w:sdtEndPr/>
      <w:sdtContent>
        <w:p w14:paraId="2599ACF2" w14:textId="77777777" w:rsidR="00707FD2" w:rsidRPr="00D267F7" w:rsidRDefault="00D267F7" w:rsidP="00D267F7">
          <w:pPr>
            <w:pStyle w:val="Body"/>
            <w:tabs>
              <w:tab w:val="right" w:pos="9000"/>
            </w:tabs>
            <w:rPr>
              <w:szCs w:val="24"/>
              <w:u w:val="single"/>
            </w:rPr>
          </w:pPr>
          <w:r w:rsidRPr="00D267F7">
            <w:rPr>
              <w:szCs w:val="24"/>
              <w:u w:val="single"/>
            </w:rPr>
            <w:tab/>
          </w:r>
        </w:p>
        <w:p w14:paraId="2599ACF3" w14:textId="77777777" w:rsidR="00D267F7" w:rsidRPr="00D267F7" w:rsidRDefault="00D267F7" w:rsidP="00D267F7">
          <w:pPr>
            <w:pStyle w:val="Body"/>
            <w:tabs>
              <w:tab w:val="right" w:pos="9000"/>
            </w:tabs>
            <w:rPr>
              <w:szCs w:val="24"/>
              <w:u w:val="single"/>
            </w:rPr>
          </w:pPr>
          <w:r w:rsidRPr="00D267F7">
            <w:rPr>
              <w:szCs w:val="24"/>
              <w:u w:val="single"/>
            </w:rPr>
            <w:tab/>
          </w:r>
        </w:p>
        <w:p w14:paraId="2599ACF4" w14:textId="77777777" w:rsidR="00D267F7" w:rsidRPr="00D267F7" w:rsidRDefault="00D267F7" w:rsidP="00D267F7">
          <w:pPr>
            <w:pStyle w:val="Body"/>
            <w:tabs>
              <w:tab w:val="right" w:pos="9000"/>
            </w:tabs>
            <w:rPr>
              <w:szCs w:val="24"/>
              <w:u w:val="single"/>
            </w:rPr>
          </w:pPr>
          <w:r w:rsidRPr="00D267F7">
            <w:rPr>
              <w:szCs w:val="24"/>
              <w:u w:val="single"/>
            </w:rPr>
            <w:tab/>
          </w:r>
        </w:p>
      </w:sdtContent>
    </w:sdt>
    <w:p w14:paraId="2599ACF5" w14:textId="77777777" w:rsidR="00707FD2" w:rsidRPr="004936C2" w:rsidRDefault="004B7CB9" w:rsidP="004B7CB9">
      <w:pPr>
        <w:pStyle w:val="Heading2"/>
        <w:rPr>
          <w:szCs w:val="24"/>
        </w:rPr>
      </w:pPr>
      <w:r w:rsidRPr="004936C2">
        <w:rPr>
          <w:szCs w:val="24"/>
        </w:rPr>
        <w:t>Interpleader Action Under 28 U.S.C. § 1335</w:t>
      </w:r>
    </w:p>
    <w:p w14:paraId="2599ACF6" w14:textId="77777777" w:rsidR="00707FD2" w:rsidRPr="004936C2" w:rsidRDefault="004B7CB9" w:rsidP="004B7CB9">
      <w:pPr>
        <w:pStyle w:val="Heading3"/>
        <w:rPr>
          <w:szCs w:val="24"/>
        </w:rPr>
      </w:pPr>
      <w:r w:rsidRPr="004936C2">
        <w:rPr>
          <w:szCs w:val="24"/>
        </w:rPr>
        <w:t>In order for this court to have jurisdiction over this action, at least two defendants must be citizens of different States as defined in 28 U.S.C. § 1332(a) or (c), and the value of the property in controversy must be at least $500.</w:t>
      </w:r>
    </w:p>
    <w:p w14:paraId="2599ACF7" w14:textId="77777777" w:rsidR="004B7CB9" w:rsidRPr="004936C2" w:rsidRDefault="004B7CB9" w:rsidP="004B7CB9">
      <w:pPr>
        <w:pStyle w:val="Heading4"/>
        <w:rPr>
          <w:szCs w:val="24"/>
        </w:rPr>
      </w:pPr>
      <w:r w:rsidRPr="004936C2">
        <w:rPr>
          <w:szCs w:val="24"/>
        </w:rPr>
        <w:t>Interpleader Defendant No. 1</w:t>
      </w:r>
    </w:p>
    <w:p w14:paraId="2599ACF8" w14:textId="77777777" w:rsidR="00D63A95" w:rsidRPr="004936C2" w:rsidRDefault="00D63A95" w:rsidP="00D63A95">
      <w:pPr>
        <w:pStyle w:val="Heading7"/>
        <w:numPr>
          <w:ilvl w:val="0"/>
          <w:numId w:val="11"/>
        </w:numPr>
        <w:rPr>
          <w:szCs w:val="24"/>
        </w:rPr>
      </w:pPr>
      <w:r w:rsidRPr="004936C2">
        <w:rPr>
          <w:szCs w:val="24"/>
        </w:rPr>
        <w:t>If the defendant is an individual</w:t>
      </w:r>
    </w:p>
    <w:p w14:paraId="2599ACF9" w14:textId="77777777" w:rsidR="00D63A95" w:rsidRPr="004936C2" w:rsidRDefault="00D63A95" w:rsidP="00E24187">
      <w:pPr>
        <w:pStyle w:val="Body"/>
        <w:tabs>
          <w:tab w:val="left" w:pos="7920"/>
        </w:tabs>
        <w:ind w:left="2880" w:firstLine="0"/>
        <w:rPr>
          <w:szCs w:val="24"/>
        </w:rPr>
      </w:pPr>
      <w:r w:rsidRPr="004936C2">
        <w:rPr>
          <w:szCs w:val="24"/>
        </w:rPr>
        <w:t xml:space="preserve">The defendant, </w:t>
      </w:r>
      <w:r w:rsidRPr="004936C2">
        <w:rPr>
          <w:i/>
          <w:iCs/>
          <w:szCs w:val="24"/>
        </w:rPr>
        <w:t>(</w:t>
      </w:r>
      <w:r w:rsidRPr="004936C2">
        <w:rPr>
          <w:i/>
          <w:szCs w:val="24"/>
        </w:rPr>
        <w:t>name</w:t>
      </w:r>
      <w:r w:rsidRPr="004936C2">
        <w:rPr>
          <w:i/>
          <w:iCs/>
          <w:szCs w:val="24"/>
        </w:rPr>
        <w:t>)</w:t>
      </w:r>
      <w:r w:rsidR="001A301A" w:rsidRPr="001A301A">
        <w:rPr>
          <w:szCs w:val="24"/>
        </w:rPr>
        <w:t xml:space="preserve"> </w:t>
      </w:r>
      <w:sdt>
        <w:sdtPr>
          <w:rPr>
            <w:szCs w:val="24"/>
          </w:rPr>
          <w:id w:val="-1673336471"/>
          <w:placeholder>
            <w:docPart w:val="4BD01649CC3A41DA8D496D3708038455"/>
          </w:placeholder>
          <w:temporary/>
          <w:showingPlcHdr/>
        </w:sdtPr>
        <w:sdtEndPr/>
        <w:sdtContent>
          <w:r w:rsidR="001A301A">
            <w:rPr>
              <w:rStyle w:val="PlaceholderText"/>
            </w:rPr>
            <w:t>Click here to enter defendant’s name.</w:t>
          </w:r>
        </w:sdtContent>
      </w:sdt>
      <w:r w:rsidRPr="004936C2">
        <w:rPr>
          <w:i/>
          <w:iCs/>
          <w:szCs w:val="24"/>
        </w:rPr>
        <w:t xml:space="preserve"> </w:t>
      </w:r>
      <w:r w:rsidRPr="004936C2">
        <w:rPr>
          <w:szCs w:val="24"/>
        </w:rPr>
        <w:t xml:space="preserve">, is a citizen of the State of </w:t>
      </w:r>
      <w:r w:rsidRPr="004936C2">
        <w:rPr>
          <w:i/>
          <w:iCs/>
          <w:szCs w:val="24"/>
        </w:rPr>
        <w:t>(</w:t>
      </w:r>
      <w:r w:rsidRPr="004936C2">
        <w:rPr>
          <w:i/>
          <w:szCs w:val="24"/>
        </w:rPr>
        <w:t>name</w:t>
      </w:r>
      <w:r w:rsidRPr="004936C2">
        <w:rPr>
          <w:i/>
          <w:iCs/>
          <w:szCs w:val="24"/>
        </w:rPr>
        <w:t xml:space="preserve">) </w:t>
      </w:r>
      <w:r w:rsidR="00F37AEC">
        <w:rPr>
          <w:i/>
          <w:iCs/>
          <w:szCs w:val="24"/>
        </w:rPr>
        <w:t xml:space="preserve"> </w:t>
      </w:r>
      <w:sdt>
        <w:sdtPr>
          <w:rPr>
            <w:szCs w:val="24"/>
          </w:rPr>
          <w:id w:val="-117993364"/>
          <w:placeholder>
            <w:docPart w:val="30A6E051A4A04AA982F8AA3C2E9E94D4"/>
          </w:placeholder>
          <w:temporary/>
          <w:showingPlcHdr/>
        </w:sdtPr>
        <w:sdtEndPr/>
        <w:sdtContent>
          <w:r w:rsidR="001A301A">
            <w:rPr>
              <w:rStyle w:val="PlaceholderText"/>
            </w:rPr>
            <w:t>Click here to enter state</w:t>
          </w:r>
        </w:sdtContent>
      </w:sdt>
      <w:r w:rsidR="00E24187">
        <w:rPr>
          <w:iCs/>
          <w:szCs w:val="24"/>
          <w:u w:val="single"/>
        </w:rPr>
        <w:t xml:space="preserve"> </w:t>
      </w:r>
      <w:r w:rsidRPr="004936C2">
        <w:rPr>
          <w:i/>
          <w:iCs/>
          <w:szCs w:val="24"/>
        </w:rPr>
        <w:t xml:space="preserve">Or </w:t>
      </w:r>
      <w:r w:rsidRPr="004936C2">
        <w:rPr>
          <w:iCs/>
          <w:szCs w:val="24"/>
        </w:rPr>
        <w:t xml:space="preserve">is a citizen of </w:t>
      </w:r>
      <w:r w:rsidRPr="004936C2">
        <w:rPr>
          <w:i/>
          <w:iCs/>
          <w:szCs w:val="24"/>
        </w:rPr>
        <w:t>(foreign nation)</w:t>
      </w:r>
      <w:r w:rsidR="00F37AEC">
        <w:rPr>
          <w:i/>
          <w:iCs/>
          <w:szCs w:val="24"/>
        </w:rPr>
        <w:t xml:space="preserve"> </w:t>
      </w:r>
      <w:sdt>
        <w:sdtPr>
          <w:id w:val="-729690172"/>
          <w:placeholder>
            <w:docPart w:val="486F9C9718AC49B1B7D197A459C5F871"/>
          </w:placeholder>
          <w:temporary/>
          <w:showingPlcHdr/>
        </w:sdtPr>
        <w:sdtEndPr/>
        <w:sdtContent>
          <w:r w:rsidR="001A301A">
            <w:rPr>
              <w:rStyle w:val="PlaceholderText"/>
            </w:rPr>
            <w:t>Click here to enter country.</w:t>
          </w:r>
        </w:sdtContent>
      </w:sdt>
      <w:r w:rsidRPr="004936C2">
        <w:rPr>
          <w:szCs w:val="24"/>
        </w:rPr>
        <w:t>.</w:t>
      </w:r>
    </w:p>
    <w:p w14:paraId="2599ACFA" w14:textId="77777777" w:rsidR="00D63A95" w:rsidRPr="004936C2" w:rsidRDefault="00D63A95" w:rsidP="00D63A95">
      <w:pPr>
        <w:pStyle w:val="Heading5"/>
        <w:rPr>
          <w:szCs w:val="24"/>
        </w:rPr>
      </w:pPr>
      <w:r w:rsidRPr="004936C2">
        <w:rPr>
          <w:szCs w:val="24"/>
        </w:rPr>
        <w:t>If the defendant is a corporation</w:t>
      </w:r>
    </w:p>
    <w:p w14:paraId="2599ACFB" w14:textId="77777777" w:rsidR="00D63A95" w:rsidRPr="004936C2" w:rsidRDefault="00D63A95" w:rsidP="00E24187">
      <w:pPr>
        <w:pStyle w:val="Body"/>
        <w:tabs>
          <w:tab w:val="left" w:pos="8640"/>
        </w:tabs>
        <w:ind w:left="2880" w:firstLine="0"/>
        <w:rPr>
          <w:iCs/>
          <w:szCs w:val="24"/>
        </w:rPr>
      </w:pPr>
      <w:r w:rsidRPr="004936C2">
        <w:rPr>
          <w:szCs w:val="24"/>
        </w:rPr>
        <w:t xml:space="preserve">The defendant, </w:t>
      </w:r>
      <w:r w:rsidRPr="004936C2">
        <w:rPr>
          <w:i/>
          <w:iCs/>
          <w:szCs w:val="24"/>
        </w:rPr>
        <w:t>(</w:t>
      </w:r>
      <w:r w:rsidRPr="004936C2">
        <w:rPr>
          <w:i/>
          <w:szCs w:val="24"/>
        </w:rPr>
        <w:t>name</w:t>
      </w:r>
      <w:r w:rsidRPr="004936C2">
        <w:rPr>
          <w:i/>
          <w:iCs/>
          <w:szCs w:val="24"/>
        </w:rPr>
        <w:t>)</w:t>
      </w:r>
      <w:r w:rsidR="00F37AEC">
        <w:rPr>
          <w:i/>
          <w:iCs/>
          <w:szCs w:val="24"/>
        </w:rPr>
        <w:t xml:space="preserve"> </w:t>
      </w:r>
      <w:sdt>
        <w:sdtPr>
          <w:rPr>
            <w:szCs w:val="24"/>
          </w:rPr>
          <w:id w:val="-1984380162"/>
          <w:placeholder>
            <w:docPart w:val="0DC6160F11EA48F894EA413FC8DB5B7D"/>
          </w:placeholder>
          <w:temporary/>
          <w:showingPlcHdr/>
        </w:sdtPr>
        <w:sdtEndPr/>
        <w:sdtContent>
          <w:r w:rsidR="001A301A">
            <w:rPr>
              <w:rStyle w:val="PlaceholderText"/>
            </w:rPr>
            <w:t>Click here to enter defendant’s name.</w:t>
          </w:r>
        </w:sdtContent>
      </w:sdt>
      <w:r w:rsidRPr="004936C2">
        <w:rPr>
          <w:szCs w:val="24"/>
        </w:rPr>
        <w:t xml:space="preserve">, is incorporated under the laws of the State of </w:t>
      </w:r>
      <w:r w:rsidRPr="004936C2">
        <w:rPr>
          <w:i/>
          <w:iCs/>
          <w:szCs w:val="24"/>
        </w:rPr>
        <w:t>(</w:t>
      </w:r>
      <w:r w:rsidRPr="004936C2">
        <w:rPr>
          <w:i/>
          <w:szCs w:val="24"/>
        </w:rPr>
        <w:t>name</w:t>
      </w:r>
      <w:r w:rsidRPr="004936C2">
        <w:rPr>
          <w:i/>
          <w:iCs/>
          <w:szCs w:val="24"/>
        </w:rPr>
        <w:t>)</w:t>
      </w:r>
      <w:r w:rsidR="00F37AEC">
        <w:rPr>
          <w:i/>
          <w:iCs/>
          <w:szCs w:val="24"/>
        </w:rPr>
        <w:t xml:space="preserve"> </w:t>
      </w:r>
      <w:r w:rsidR="00E24187">
        <w:rPr>
          <w:i/>
          <w:iCs/>
          <w:szCs w:val="24"/>
        </w:rPr>
        <w:br/>
      </w:r>
      <w:sdt>
        <w:sdtPr>
          <w:rPr>
            <w:szCs w:val="24"/>
          </w:rPr>
          <w:id w:val="-319123225"/>
          <w:placeholder>
            <w:docPart w:val="9FA4253A53614FAFA50D2EF7D23A8A52"/>
          </w:placeholder>
          <w:temporary/>
          <w:showingPlcHdr/>
        </w:sdtPr>
        <w:sdtEndPr/>
        <w:sdtContent>
          <w:r w:rsidR="001A301A">
            <w:rPr>
              <w:rStyle w:val="PlaceholderText"/>
            </w:rPr>
            <w:t>Click here to enter state</w:t>
          </w:r>
        </w:sdtContent>
      </w:sdt>
      <w:r w:rsidRPr="004936C2">
        <w:rPr>
          <w:szCs w:val="24"/>
        </w:rPr>
        <w:t xml:space="preserve">, and has its principal place of business in the State of </w:t>
      </w:r>
      <w:r w:rsidRPr="004936C2">
        <w:rPr>
          <w:i/>
          <w:iCs/>
          <w:szCs w:val="24"/>
        </w:rPr>
        <w:t>(</w:t>
      </w:r>
      <w:r w:rsidRPr="004936C2">
        <w:rPr>
          <w:i/>
          <w:szCs w:val="24"/>
        </w:rPr>
        <w:t>name</w:t>
      </w:r>
      <w:r w:rsidRPr="004936C2">
        <w:rPr>
          <w:i/>
          <w:iCs/>
          <w:szCs w:val="24"/>
        </w:rPr>
        <w:t>)</w:t>
      </w:r>
      <w:r w:rsidR="00E24187">
        <w:rPr>
          <w:i/>
          <w:iCs/>
          <w:szCs w:val="24"/>
        </w:rPr>
        <w:br/>
      </w:r>
      <w:sdt>
        <w:sdtPr>
          <w:rPr>
            <w:szCs w:val="24"/>
          </w:rPr>
          <w:id w:val="931869716"/>
          <w:placeholder>
            <w:docPart w:val="116DA0DB42484BB0A9E6356E2844F32D"/>
          </w:placeholder>
          <w:temporary/>
          <w:showingPlcHdr/>
        </w:sdtPr>
        <w:sdtEndPr/>
        <w:sdtContent>
          <w:r w:rsidR="001A301A">
            <w:rPr>
              <w:rStyle w:val="PlaceholderText"/>
            </w:rPr>
            <w:t>Click here to enter state</w:t>
          </w:r>
        </w:sdtContent>
      </w:sdt>
      <w:r w:rsidRPr="004936C2">
        <w:rPr>
          <w:i/>
          <w:iCs/>
          <w:szCs w:val="24"/>
        </w:rPr>
        <w:t xml:space="preserve">. Or </w:t>
      </w:r>
      <w:r w:rsidRPr="004936C2">
        <w:rPr>
          <w:iCs/>
          <w:szCs w:val="24"/>
        </w:rPr>
        <w:t xml:space="preserve">is incorporated under the laws of </w:t>
      </w:r>
      <w:r w:rsidRPr="004936C2">
        <w:rPr>
          <w:i/>
          <w:iCs/>
          <w:szCs w:val="24"/>
        </w:rPr>
        <w:t>(foreign nation)</w:t>
      </w:r>
      <w:r w:rsidR="00F37AEC">
        <w:rPr>
          <w:i/>
          <w:iCs/>
          <w:szCs w:val="24"/>
        </w:rPr>
        <w:t xml:space="preserve"> </w:t>
      </w:r>
      <w:r w:rsidR="00E24187">
        <w:rPr>
          <w:iCs/>
          <w:szCs w:val="24"/>
          <w:u w:val="single"/>
        </w:rPr>
        <w:br/>
      </w:r>
      <w:sdt>
        <w:sdtPr>
          <w:id w:val="-1216743447"/>
          <w:placeholder>
            <w:docPart w:val="F5C2A2E7AB15410B894DB658669AFA89"/>
          </w:placeholder>
          <w:temporary/>
          <w:showingPlcHdr/>
        </w:sdtPr>
        <w:sdtEndPr/>
        <w:sdtContent>
          <w:r w:rsidR="001A301A">
            <w:rPr>
              <w:rStyle w:val="PlaceholderText"/>
            </w:rPr>
            <w:t>Click here to enter country.</w:t>
          </w:r>
        </w:sdtContent>
      </w:sdt>
      <w:r w:rsidRPr="004936C2">
        <w:rPr>
          <w:iCs/>
          <w:szCs w:val="24"/>
        </w:rPr>
        <w:t xml:space="preserve">, and has its principal place of business in </w:t>
      </w:r>
      <w:r w:rsidRPr="004936C2">
        <w:rPr>
          <w:i/>
          <w:iCs/>
          <w:szCs w:val="24"/>
        </w:rPr>
        <w:t>(name)</w:t>
      </w:r>
      <w:r w:rsidR="00F37AEC">
        <w:rPr>
          <w:i/>
          <w:iCs/>
          <w:szCs w:val="24"/>
        </w:rPr>
        <w:t xml:space="preserve"> </w:t>
      </w:r>
      <w:sdt>
        <w:sdtPr>
          <w:id w:val="687808751"/>
          <w:placeholder>
            <w:docPart w:val="AFD2172B51B94693AF999AC63A61DD5B"/>
          </w:placeholder>
          <w:temporary/>
          <w:showingPlcHdr/>
        </w:sdtPr>
        <w:sdtEndPr/>
        <w:sdtContent>
          <w:r w:rsidR="001A301A">
            <w:rPr>
              <w:rStyle w:val="PlaceholderText"/>
            </w:rPr>
            <w:t>Click here to enter location.</w:t>
          </w:r>
        </w:sdtContent>
      </w:sdt>
      <w:r w:rsidRPr="004936C2">
        <w:rPr>
          <w:iCs/>
          <w:szCs w:val="24"/>
        </w:rPr>
        <w:t>.</w:t>
      </w:r>
    </w:p>
    <w:p w14:paraId="2599ACFC" w14:textId="77777777" w:rsidR="00D63A95" w:rsidRPr="004936C2" w:rsidRDefault="00D63A95" w:rsidP="00D63A95">
      <w:pPr>
        <w:pStyle w:val="Heading4"/>
        <w:rPr>
          <w:szCs w:val="24"/>
        </w:rPr>
      </w:pPr>
      <w:r w:rsidRPr="004936C2">
        <w:rPr>
          <w:szCs w:val="24"/>
        </w:rPr>
        <w:lastRenderedPageBreak/>
        <w:t>Interpleader Defendant No. 2</w:t>
      </w:r>
    </w:p>
    <w:p w14:paraId="2599ACFD" w14:textId="77777777" w:rsidR="00D63A95" w:rsidRPr="004936C2" w:rsidRDefault="00D63A95" w:rsidP="00D63A95">
      <w:pPr>
        <w:pStyle w:val="Heading7"/>
        <w:numPr>
          <w:ilvl w:val="0"/>
          <w:numId w:val="12"/>
        </w:numPr>
        <w:rPr>
          <w:szCs w:val="24"/>
        </w:rPr>
      </w:pPr>
      <w:r w:rsidRPr="004936C2">
        <w:rPr>
          <w:szCs w:val="24"/>
        </w:rPr>
        <w:t>If the defendant is an individual</w:t>
      </w:r>
    </w:p>
    <w:p w14:paraId="2599ACFE" w14:textId="77777777" w:rsidR="00D63A95" w:rsidRPr="004936C2" w:rsidRDefault="00D63A95" w:rsidP="00E24187">
      <w:pPr>
        <w:pStyle w:val="Body"/>
        <w:tabs>
          <w:tab w:val="left" w:pos="8640"/>
        </w:tabs>
        <w:ind w:left="2880" w:firstLine="0"/>
        <w:rPr>
          <w:szCs w:val="24"/>
        </w:rPr>
      </w:pPr>
      <w:r w:rsidRPr="004936C2">
        <w:rPr>
          <w:szCs w:val="24"/>
        </w:rPr>
        <w:t xml:space="preserve">The defendant, </w:t>
      </w:r>
      <w:r w:rsidRPr="004936C2">
        <w:rPr>
          <w:i/>
          <w:iCs/>
          <w:szCs w:val="24"/>
        </w:rPr>
        <w:t>(</w:t>
      </w:r>
      <w:r w:rsidRPr="004936C2">
        <w:rPr>
          <w:i/>
          <w:szCs w:val="24"/>
        </w:rPr>
        <w:t>name</w:t>
      </w:r>
      <w:r w:rsidRPr="004936C2">
        <w:rPr>
          <w:i/>
          <w:iCs/>
          <w:szCs w:val="24"/>
        </w:rPr>
        <w:t xml:space="preserve">) </w:t>
      </w:r>
      <w:sdt>
        <w:sdtPr>
          <w:rPr>
            <w:szCs w:val="24"/>
          </w:rPr>
          <w:id w:val="1543628434"/>
          <w:placeholder>
            <w:docPart w:val="9E0CFD64A9FD4D9284A6B09C0E00EFE8"/>
          </w:placeholder>
          <w:temporary/>
          <w:showingPlcHdr/>
        </w:sdtPr>
        <w:sdtEndPr/>
        <w:sdtContent>
          <w:r w:rsidR="001A301A">
            <w:rPr>
              <w:rStyle w:val="PlaceholderText"/>
            </w:rPr>
            <w:t>Click here to enter defendant’s name.</w:t>
          </w:r>
        </w:sdtContent>
      </w:sdt>
      <w:r w:rsidRPr="004936C2">
        <w:rPr>
          <w:szCs w:val="24"/>
        </w:rPr>
        <w:t xml:space="preserve">, is a citizen of the State of </w:t>
      </w:r>
      <w:r w:rsidRPr="004936C2">
        <w:rPr>
          <w:i/>
          <w:iCs/>
          <w:szCs w:val="24"/>
        </w:rPr>
        <w:t>(</w:t>
      </w:r>
      <w:r w:rsidRPr="004936C2">
        <w:rPr>
          <w:i/>
          <w:szCs w:val="24"/>
        </w:rPr>
        <w:t>name</w:t>
      </w:r>
      <w:r w:rsidRPr="004936C2">
        <w:rPr>
          <w:i/>
          <w:iCs/>
          <w:szCs w:val="24"/>
        </w:rPr>
        <w:t>)</w:t>
      </w:r>
      <w:r w:rsidR="00F37AEC">
        <w:rPr>
          <w:i/>
          <w:iCs/>
          <w:szCs w:val="24"/>
        </w:rPr>
        <w:t xml:space="preserve"> </w:t>
      </w:r>
      <w:sdt>
        <w:sdtPr>
          <w:rPr>
            <w:szCs w:val="24"/>
          </w:rPr>
          <w:id w:val="-250437615"/>
          <w:placeholder>
            <w:docPart w:val="1FFE3B29630E4BF78B823AB1B1463D48"/>
          </w:placeholder>
          <w:temporary/>
          <w:showingPlcHdr/>
        </w:sdtPr>
        <w:sdtEndPr/>
        <w:sdtContent>
          <w:r w:rsidR="001A301A">
            <w:rPr>
              <w:rStyle w:val="PlaceholderText"/>
            </w:rPr>
            <w:t>Click here to enter state</w:t>
          </w:r>
        </w:sdtContent>
      </w:sdt>
      <w:r w:rsidRPr="004936C2">
        <w:rPr>
          <w:i/>
          <w:iCs/>
          <w:szCs w:val="24"/>
        </w:rPr>
        <w:t xml:space="preserve"> Or </w:t>
      </w:r>
      <w:r w:rsidRPr="004936C2">
        <w:rPr>
          <w:iCs/>
          <w:szCs w:val="24"/>
        </w:rPr>
        <w:t xml:space="preserve">is a citizen of </w:t>
      </w:r>
      <w:r w:rsidRPr="004936C2">
        <w:rPr>
          <w:i/>
          <w:iCs/>
          <w:szCs w:val="24"/>
        </w:rPr>
        <w:t>(foreign nation)</w:t>
      </w:r>
      <w:r w:rsidR="00F37AEC">
        <w:rPr>
          <w:i/>
          <w:iCs/>
          <w:szCs w:val="24"/>
        </w:rPr>
        <w:t xml:space="preserve"> </w:t>
      </w:r>
      <w:sdt>
        <w:sdtPr>
          <w:id w:val="1319770545"/>
          <w:placeholder>
            <w:docPart w:val="F6BECA2BE48F4FEF9C4B2F0E691E0237"/>
          </w:placeholder>
          <w:temporary/>
          <w:showingPlcHdr/>
        </w:sdtPr>
        <w:sdtEndPr/>
        <w:sdtContent>
          <w:r w:rsidR="001A301A">
            <w:rPr>
              <w:rStyle w:val="PlaceholderText"/>
            </w:rPr>
            <w:t>Click here to enter country.</w:t>
          </w:r>
        </w:sdtContent>
      </w:sdt>
      <w:r w:rsidRPr="004936C2">
        <w:rPr>
          <w:szCs w:val="24"/>
        </w:rPr>
        <w:t>.</w:t>
      </w:r>
    </w:p>
    <w:p w14:paraId="2599ACFF" w14:textId="77777777" w:rsidR="00D63A95" w:rsidRPr="004936C2" w:rsidRDefault="00D63A95" w:rsidP="00D63A95">
      <w:pPr>
        <w:pStyle w:val="Heading5"/>
        <w:rPr>
          <w:szCs w:val="24"/>
        </w:rPr>
      </w:pPr>
      <w:r w:rsidRPr="004936C2">
        <w:rPr>
          <w:szCs w:val="24"/>
        </w:rPr>
        <w:t>If the defendant is a corporation</w:t>
      </w:r>
    </w:p>
    <w:p w14:paraId="2599AD00" w14:textId="77777777" w:rsidR="00D63A95" w:rsidRPr="004936C2" w:rsidRDefault="00D63A95" w:rsidP="00AE7A41">
      <w:pPr>
        <w:pStyle w:val="Body"/>
        <w:tabs>
          <w:tab w:val="left" w:pos="9000"/>
        </w:tabs>
        <w:ind w:left="2880" w:firstLine="0"/>
        <w:rPr>
          <w:iCs/>
          <w:szCs w:val="24"/>
        </w:rPr>
      </w:pPr>
      <w:r w:rsidRPr="004936C2">
        <w:rPr>
          <w:szCs w:val="24"/>
        </w:rPr>
        <w:t xml:space="preserve">The defendant, </w:t>
      </w:r>
      <w:r w:rsidRPr="004936C2">
        <w:rPr>
          <w:i/>
          <w:iCs/>
          <w:szCs w:val="24"/>
        </w:rPr>
        <w:t>(</w:t>
      </w:r>
      <w:r w:rsidRPr="004936C2">
        <w:rPr>
          <w:i/>
          <w:szCs w:val="24"/>
        </w:rPr>
        <w:t>name</w:t>
      </w:r>
      <w:r w:rsidRPr="004936C2">
        <w:rPr>
          <w:i/>
          <w:iCs/>
          <w:szCs w:val="24"/>
        </w:rPr>
        <w:t>)</w:t>
      </w:r>
      <w:r w:rsidR="00F37AEC">
        <w:rPr>
          <w:i/>
          <w:iCs/>
          <w:szCs w:val="24"/>
        </w:rPr>
        <w:t xml:space="preserve"> </w:t>
      </w:r>
      <w:sdt>
        <w:sdtPr>
          <w:rPr>
            <w:szCs w:val="24"/>
          </w:rPr>
          <w:id w:val="-1226070128"/>
          <w:placeholder>
            <w:docPart w:val="039CB3BAE0C740C8A7CF50140A529AFD"/>
          </w:placeholder>
          <w:temporary/>
          <w:showingPlcHdr/>
        </w:sdtPr>
        <w:sdtEndPr/>
        <w:sdtContent>
          <w:r w:rsidR="001A301A">
            <w:rPr>
              <w:rStyle w:val="PlaceholderText"/>
            </w:rPr>
            <w:t>Click here to enter defendant’s name.</w:t>
          </w:r>
        </w:sdtContent>
      </w:sdt>
      <w:r w:rsidRPr="004936C2">
        <w:rPr>
          <w:szCs w:val="24"/>
        </w:rPr>
        <w:t xml:space="preserve">, is incorporated under the laws of the State of </w:t>
      </w:r>
      <w:r w:rsidRPr="004936C2">
        <w:rPr>
          <w:i/>
          <w:iCs/>
          <w:szCs w:val="24"/>
        </w:rPr>
        <w:t>(</w:t>
      </w:r>
      <w:r w:rsidRPr="004936C2">
        <w:rPr>
          <w:i/>
          <w:szCs w:val="24"/>
        </w:rPr>
        <w:t>name</w:t>
      </w:r>
      <w:r w:rsidRPr="00F37AEC">
        <w:rPr>
          <w:iCs/>
          <w:szCs w:val="24"/>
        </w:rPr>
        <w:t>)</w:t>
      </w:r>
      <w:r w:rsidR="00F37AEC" w:rsidRPr="00F37AEC">
        <w:rPr>
          <w:iCs/>
          <w:szCs w:val="24"/>
        </w:rPr>
        <w:t xml:space="preserve"> </w:t>
      </w:r>
      <w:r w:rsidR="00AE7A41">
        <w:rPr>
          <w:iCs/>
          <w:szCs w:val="24"/>
        </w:rPr>
        <w:br/>
      </w:r>
      <w:sdt>
        <w:sdtPr>
          <w:rPr>
            <w:szCs w:val="24"/>
          </w:rPr>
          <w:id w:val="-1184812130"/>
          <w:placeholder>
            <w:docPart w:val="D398F7099D3B42E187E3D69EA6030A8F"/>
          </w:placeholder>
          <w:temporary/>
          <w:showingPlcHdr/>
        </w:sdtPr>
        <w:sdtEndPr/>
        <w:sdtContent>
          <w:r w:rsidR="001A301A">
            <w:rPr>
              <w:rStyle w:val="PlaceholderText"/>
            </w:rPr>
            <w:t>Click here to enter state</w:t>
          </w:r>
        </w:sdtContent>
      </w:sdt>
      <w:r w:rsidRPr="004936C2">
        <w:rPr>
          <w:szCs w:val="24"/>
        </w:rPr>
        <w:t xml:space="preserve">, and has its principal place of business in the State of </w:t>
      </w:r>
      <w:r w:rsidRPr="004936C2">
        <w:rPr>
          <w:i/>
          <w:iCs/>
          <w:szCs w:val="24"/>
        </w:rPr>
        <w:t>(</w:t>
      </w:r>
      <w:r w:rsidRPr="004936C2">
        <w:rPr>
          <w:i/>
          <w:szCs w:val="24"/>
        </w:rPr>
        <w:t>name</w:t>
      </w:r>
      <w:r w:rsidRPr="004936C2">
        <w:rPr>
          <w:i/>
          <w:iCs/>
          <w:szCs w:val="24"/>
        </w:rPr>
        <w:t>)</w:t>
      </w:r>
      <w:r w:rsidR="00F37AEC">
        <w:rPr>
          <w:i/>
          <w:iCs/>
          <w:szCs w:val="24"/>
        </w:rPr>
        <w:t xml:space="preserve"> </w:t>
      </w:r>
      <w:r w:rsidR="00AE7A41">
        <w:rPr>
          <w:i/>
          <w:iCs/>
          <w:szCs w:val="24"/>
          <w:u w:val="single"/>
        </w:rPr>
        <w:br/>
      </w:r>
      <w:sdt>
        <w:sdtPr>
          <w:rPr>
            <w:szCs w:val="24"/>
          </w:rPr>
          <w:id w:val="525987792"/>
          <w:placeholder>
            <w:docPart w:val="E0BB66DA05B24A978440C5FF6399DE4E"/>
          </w:placeholder>
          <w:temporary/>
          <w:showingPlcHdr/>
        </w:sdtPr>
        <w:sdtEndPr/>
        <w:sdtContent>
          <w:r w:rsidR="001A301A">
            <w:rPr>
              <w:rStyle w:val="PlaceholderText"/>
            </w:rPr>
            <w:t>Click here to enter state</w:t>
          </w:r>
        </w:sdtContent>
      </w:sdt>
      <w:r w:rsidRPr="004936C2">
        <w:rPr>
          <w:i/>
          <w:iCs/>
          <w:szCs w:val="24"/>
        </w:rPr>
        <w:t xml:space="preserve">. Or </w:t>
      </w:r>
      <w:r w:rsidRPr="004936C2">
        <w:rPr>
          <w:iCs/>
          <w:szCs w:val="24"/>
        </w:rPr>
        <w:t xml:space="preserve">is incorporated under the laws of </w:t>
      </w:r>
      <w:r w:rsidRPr="004936C2">
        <w:rPr>
          <w:i/>
          <w:iCs/>
          <w:szCs w:val="24"/>
        </w:rPr>
        <w:t>(foreign nation)</w:t>
      </w:r>
      <w:r w:rsidR="00AE7A41">
        <w:rPr>
          <w:i/>
          <w:iCs/>
          <w:szCs w:val="24"/>
        </w:rPr>
        <w:t xml:space="preserve"> </w:t>
      </w:r>
      <w:r w:rsidR="00AE7A41">
        <w:rPr>
          <w:i/>
          <w:iCs/>
          <w:szCs w:val="24"/>
        </w:rPr>
        <w:br/>
      </w:r>
      <w:sdt>
        <w:sdtPr>
          <w:id w:val="-1579590532"/>
          <w:placeholder>
            <w:docPart w:val="3D3A60BF55264CD6A518B6536A2213E1"/>
          </w:placeholder>
          <w:temporary/>
          <w:showingPlcHdr/>
        </w:sdtPr>
        <w:sdtEndPr/>
        <w:sdtContent>
          <w:r w:rsidR="001A301A">
            <w:rPr>
              <w:rStyle w:val="PlaceholderText"/>
            </w:rPr>
            <w:t>Click here to enter country.</w:t>
          </w:r>
        </w:sdtContent>
      </w:sdt>
      <w:r w:rsidRPr="004936C2">
        <w:rPr>
          <w:iCs/>
          <w:szCs w:val="24"/>
        </w:rPr>
        <w:t xml:space="preserve">, and has its principal place of business in </w:t>
      </w:r>
      <w:r w:rsidRPr="004936C2">
        <w:rPr>
          <w:i/>
          <w:iCs/>
          <w:szCs w:val="24"/>
        </w:rPr>
        <w:t>(name)</w:t>
      </w:r>
      <w:r w:rsidR="00F37AEC">
        <w:rPr>
          <w:i/>
          <w:iCs/>
          <w:szCs w:val="24"/>
        </w:rPr>
        <w:t xml:space="preserve"> </w:t>
      </w:r>
      <w:sdt>
        <w:sdtPr>
          <w:id w:val="477806431"/>
          <w:placeholder>
            <w:docPart w:val="4DB4088B484C4F24885C1F58B95848BE"/>
          </w:placeholder>
          <w:temporary/>
          <w:showingPlcHdr/>
        </w:sdtPr>
        <w:sdtEndPr/>
        <w:sdtContent>
          <w:r w:rsidR="001A301A">
            <w:rPr>
              <w:rStyle w:val="PlaceholderText"/>
            </w:rPr>
            <w:t>Click here to enter location.</w:t>
          </w:r>
        </w:sdtContent>
      </w:sdt>
      <w:r w:rsidRPr="004936C2">
        <w:rPr>
          <w:iCs/>
          <w:szCs w:val="24"/>
        </w:rPr>
        <w:t>.</w:t>
      </w:r>
    </w:p>
    <w:p w14:paraId="2599AD01" w14:textId="77777777" w:rsidR="00D63A95" w:rsidRPr="004936C2" w:rsidRDefault="00D63A95" w:rsidP="00D63A95">
      <w:pPr>
        <w:pStyle w:val="Heading4"/>
        <w:rPr>
          <w:szCs w:val="24"/>
        </w:rPr>
      </w:pPr>
      <w:r w:rsidRPr="004936C2">
        <w:rPr>
          <w:szCs w:val="24"/>
        </w:rPr>
        <w:t>The Property in controversy</w:t>
      </w:r>
    </w:p>
    <w:p w14:paraId="2599AD02" w14:textId="77777777" w:rsidR="00D63A95" w:rsidRPr="004936C2" w:rsidRDefault="00D63A95" w:rsidP="00AE7A41">
      <w:pPr>
        <w:tabs>
          <w:tab w:val="left" w:pos="7920"/>
        </w:tabs>
        <w:spacing w:line="480" w:lineRule="auto"/>
        <w:ind w:left="2160"/>
        <w:rPr>
          <w:szCs w:val="24"/>
        </w:rPr>
      </w:pPr>
      <w:r w:rsidRPr="004936C2">
        <w:rPr>
          <w:szCs w:val="24"/>
        </w:rPr>
        <w:t xml:space="preserve">The property in controversy is worth $ </w:t>
      </w:r>
      <w:sdt>
        <w:sdtPr>
          <w:id w:val="1453290122"/>
          <w:placeholder>
            <w:docPart w:val="48E231D6E35140C8BA763CEC80ACD6C9"/>
          </w:placeholder>
          <w:temporary/>
          <w:showingPlcHdr/>
        </w:sdtPr>
        <w:sdtEndPr/>
        <w:sdtContent>
          <w:r w:rsidR="001A301A">
            <w:rPr>
              <w:rStyle w:val="PlaceholderText"/>
            </w:rPr>
            <w:t>Click here to enter amount.</w:t>
          </w:r>
        </w:sdtContent>
      </w:sdt>
      <w:r w:rsidR="001A301A" w:rsidRPr="004936C2">
        <w:rPr>
          <w:i/>
          <w:szCs w:val="24"/>
        </w:rPr>
        <w:t xml:space="preserve"> </w:t>
      </w:r>
      <w:r w:rsidRPr="004936C2">
        <w:rPr>
          <w:i/>
          <w:szCs w:val="24"/>
        </w:rPr>
        <w:t>(value)</w:t>
      </w:r>
      <w:r w:rsidRPr="004936C2">
        <w:rPr>
          <w:szCs w:val="24"/>
        </w:rPr>
        <w:t>.</w:t>
      </w:r>
      <w:r w:rsidR="00F37AEC">
        <w:rPr>
          <w:szCs w:val="24"/>
        </w:rPr>
        <w:t xml:space="preserve"> </w:t>
      </w:r>
    </w:p>
    <w:p w14:paraId="2599AD03" w14:textId="77777777" w:rsidR="00D63A95" w:rsidRPr="004936C2" w:rsidRDefault="00D63A95" w:rsidP="00101CE5">
      <w:pPr>
        <w:pStyle w:val="Heading3"/>
        <w:rPr>
          <w:szCs w:val="24"/>
        </w:rPr>
      </w:pPr>
      <w:r w:rsidRPr="004936C2">
        <w:rPr>
          <w:szCs w:val="24"/>
        </w:rPr>
        <w:t xml:space="preserve">Venue is proper under 28 U.S.C. § 1397 because at least on defendant, </w:t>
      </w:r>
      <w:r w:rsidRPr="004936C2">
        <w:rPr>
          <w:i/>
          <w:szCs w:val="24"/>
        </w:rPr>
        <w:t>(name)</w:t>
      </w:r>
      <w:r w:rsidR="00F37AEC">
        <w:rPr>
          <w:i/>
          <w:szCs w:val="24"/>
        </w:rPr>
        <w:t xml:space="preserve"> </w:t>
      </w:r>
      <w:sdt>
        <w:sdtPr>
          <w:rPr>
            <w:szCs w:val="24"/>
          </w:rPr>
          <w:id w:val="1556435139"/>
          <w:placeholder>
            <w:docPart w:val="A5B169383D324FDE86F51729EB3728C0"/>
          </w:placeholder>
          <w:temporary/>
          <w:showingPlcHdr/>
        </w:sdtPr>
        <w:sdtEndPr/>
        <w:sdtContent>
          <w:r w:rsidR="001A301A">
            <w:rPr>
              <w:rStyle w:val="PlaceholderText"/>
            </w:rPr>
            <w:t>Click here to enter defendant’s name.</w:t>
          </w:r>
        </w:sdtContent>
      </w:sdt>
      <w:r w:rsidRPr="004936C2">
        <w:rPr>
          <w:szCs w:val="24"/>
        </w:rPr>
        <w:t xml:space="preserve">, resides in </w:t>
      </w:r>
      <w:r w:rsidRPr="004936C2">
        <w:rPr>
          <w:i/>
          <w:szCs w:val="24"/>
        </w:rPr>
        <w:t>(county, State)</w:t>
      </w:r>
      <w:r w:rsidR="001A301A" w:rsidRPr="001A301A">
        <w:rPr>
          <w:szCs w:val="24"/>
        </w:rPr>
        <w:t xml:space="preserve"> </w:t>
      </w:r>
      <w:sdt>
        <w:sdtPr>
          <w:rPr>
            <w:szCs w:val="24"/>
          </w:rPr>
          <w:id w:val="1088728963"/>
          <w:placeholder>
            <w:docPart w:val="D68F5D31BB7343D3B8A5F1BDB88BDC6E"/>
          </w:placeholder>
          <w:temporary/>
          <w:showingPlcHdr/>
        </w:sdtPr>
        <w:sdtEndPr/>
        <w:sdtContent>
          <w:r w:rsidR="001A301A">
            <w:rPr>
              <w:rStyle w:val="PlaceholderText"/>
            </w:rPr>
            <w:t>Click here to enter state</w:t>
          </w:r>
        </w:sdtContent>
      </w:sdt>
      <w:r w:rsidRPr="004936C2">
        <w:rPr>
          <w:szCs w:val="24"/>
        </w:rPr>
        <w:t>, which is located in this court’s judicial district.</w:t>
      </w:r>
    </w:p>
    <w:p w14:paraId="2599AD04" w14:textId="77777777" w:rsidR="002467B1" w:rsidRPr="004936C2" w:rsidRDefault="00D63A95" w:rsidP="00D63A95">
      <w:pPr>
        <w:pStyle w:val="Heading1"/>
      </w:pPr>
      <w:r w:rsidRPr="004936C2">
        <w:t xml:space="preserve">Statement of </w:t>
      </w:r>
      <w:r w:rsidR="00545DA3">
        <w:t>interpleader action</w:t>
      </w:r>
    </w:p>
    <w:p w14:paraId="2599AD05" w14:textId="0D0BD6BB" w:rsidR="002467B1" w:rsidRPr="00F9468C" w:rsidRDefault="00D63A95" w:rsidP="00F9468C">
      <w:pPr>
        <w:pStyle w:val="Heading2"/>
        <w:spacing w:after="240" w:line="240" w:lineRule="auto"/>
        <w:rPr>
          <w:i/>
          <w:szCs w:val="24"/>
        </w:rPr>
      </w:pPr>
      <w:r w:rsidRPr="00F9468C">
        <w:rPr>
          <w:i/>
          <w:szCs w:val="24"/>
        </w:rPr>
        <w:t>Describe the property that is the subject of this interpleader action, and explain why you are in possession of the property.  Explain why each of the defendants claims an entitlement to the property.</w:t>
      </w:r>
      <w:r w:rsidR="009D72E3">
        <w:rPr>
          <w:i/>
          <w:szCs w:val="24"/>
        </w:rPr>
        <w:t xml:space="preserve"> Attach additional pages if needed.</w:t>
      </w:r>
    </w:p>
    <w:sdt>
      <w:sdtPr>
        <w:rPr>
          <w:szCs w:val="24"/>
          <w:u w:val="single"/>
        </w:rPr>
        <w:id w:val="-2073573696"/>
        <w:placeholder>
          <w:docPart w:val="DefaultPlaceholder_1081868574"/>
        </w:placeholder>
        <w:temporary/>
      </w:sdtPr>
      <w:sdtEndPr/>
      <w:sdtContent>
        <w:p w14:paraId="2599AD06" w14:textId="77777777" w:rsidR="00D63A95" w:rsidRPr="00F37AEC" w:rsidRDefault="00F37AEC" w:rsidP="00F9468C">
          <w:pPr>
            <w:pStyle w:val="Body"/>
            <w:tabs>
              <w:tab w:val="right" w:pos="9000"/>
            </w:tabs>
            <w:spacing w:before="480"/>
            <w:rPr>
              <w:szCs w:val="24"/>
              <w:u w:val="single"/>
            </w:rPr>
          </w:pPr>
          <w:r w:rsidRPr="00F37AEC">
            <w:rPr>
              <w:szCs w:val="24"/>
              <w:u w:val="single"/>
            </w:rPr>
            <w:tab/>
          </w:r>
        </w:p>
        <w:p w14:paraId="2599AD07" w14:textId="77777777" w:rsidR="00F37AEC" w:rsidRPr="00F37AEC" w:rsidRDefault="00F37AEC" w:rsidP="00F37AEC">
          <w:pPr>
            <w:pStyle w:val="Body"/>
            <w:tabs>
              <w:tab w:val="right" w:pos="9000"/>
            </w:tabs>
            <w:rPr>
              <w:szCs w:val="24"/>
              <w:u w:val="single"/>
            </w:rPr>
          </w:pPr>
          <w:r w:rsidRPr="00F37AEC">
            <w:rPr>
              <w:szCs w:val="24"/>
              <w:u w:val="single"/>
            </w:rPr>
            <w:lastRenderedPageBreak/>
            <w:tab/>
          </w:r>
        </w:p>
        <w:p w14:paraId="2599AD08" w14:textId="77777777" w:rsidR="00F37AEC" w:rsidRPr="00F37AEC" w:rsidRDefault="00F37AEC" w:rsidP="00F37AEC">
          <w:pPr>
            <w:pStyle w:val="Body"/>
            <w:tabs>
              <w:tab w:val="right" w:pos="9000"/>
            </w:tabs>
            <w:rPr>
              <w:szCs w:val="24"/>
              <w:u w:val="single"/>
            </w:rPr>
          </w:pPr>
          <w:r w:rsidRPr="00F37AEC">
            <w:rPr>
              <w:szCs w:val="24"/>
              <w:u w:val="single"/>
            </w:rPr>
            <w:tab/>
          </w:r>
        </w:p>
      </w:sdtContent>
    </w:sdt>
    <w:p w14:paraId="2599AD09" w14:textId="77777777" w:rsidR="00D63A95" w:rsidRPr="004936C2" w:rsidRDefault="00D63A95" w:rsidP="00D63A95">
      <w:pPr>
        <w:pStyle w:val="Heading2"/>
        <w:rPr>
          <w:szCs w:val="24"/>
        </w:rPr>
      </w:pPr>
      <w:r w:rsidRPr="004936C2">
        <w:rPr>
          <w:szCs w:val="24"/>
        </w:rPr>
        <w:t xml:space="preserve">Plaintiff has </w:t>
      </w:r>
      <w:r w:rsidRPr="004936C2">
        <w:rPr>
          <w:i/>
          <w:szCs w:val="24"/>
        </w:rPr>
        <w:t>(check one)</w:t>
      </w:r>
      <w:r w:rsidRPr="004936C2">
        <w:rPr>
          <w:szCs w:val="24"/>
        </w:rPr>
        <w:t>:</w:t>
      </w:r>
    </w:p>
    <w:p w14:paraId="2599AD0A" w14:textId="77777777" w:rsidR="00D63A95" w:rsidRPr="004936C2" w:rsidRDefault="009D72E3" w:rsidP="00D63A95">
      <w:pPr>
        <w:spacing w:line="480" w:lineRule="exact"/>
        <w:ind w:left="720"/>
        <w:rPr>
          <w:color w:val="000000"/>
          <w:szCs w:val="24"/>
        </w:rPr>
      </w:pPr>
      <w:sdt>
        <w:sdtPr>
          <w:rPr>
            <w:szCs w:val="24"/>
          </w:rPr>
          <w:id w:val="1617180510"/>
          <w14:checkbox>
            <w14:checked w14:val="0"/>
            <w14:checkedState w14:val="2612" w14:font="MS Gothic"/>
            <w14:uncheckedState w14:val="2610" w14:font="MS Gothic"/>
          </w14:checkbox>
        </w:sdtPr>
        <w:sdtEndPr/>
        <w:sdtContent>
          <w:r w:rsidR="00D63A95" w:rsidRPr="004936C2">
            <w:rPr>
              <w:rFonts w:ascii="MS Gothic" w:eastAsia="MS Gothic" w:hAnsi="MS Gothic" w:hint="eastAsia"/>
              <w:szCs w:val="24"/>
            </w:rPr>
            <w:t>☐</w:t>
          </w:r>
        </w:sdtContent>
      </w:sdt>
      <w:r w:rsidR="00D63A95" w:rsidRPr="004936C2">
        <w:rPr>
          <w:szCs w:val="24"/>
        </w:rPr>
        <w:tab/>
      </w:r>
      <w:r w:rsidR="00D63A95" w:rsidRPr="004936C2">
        <w:rPr>
          <w:color w:val="000000"/>
          <w:szCs w:val="24"/>
        </w:rPr>
        <w:t xml:space="preserve">deposited </w:t>
      </w:r>
      <w:r w:rsidR="00D63A95" w:rsidRPr="004936C2">
        <w:rPr>
          <w:i/>
          <w:color w:val="000000"/>
          <w:szCs w:val="24"/>
        </w:rPr>
        <w:t>(the property at issue)</w:t>
      </w:r>
      <w:r w:rsidR="00F37AEC">
        <w:rPr>
          <w:i/>
          <w:color w:val="000000"/>
          <w:szCs w:val="24"/>
        </w:rPr>
        <w:t xml:space="preserve"> </w:t>
      </w:r>
      <w:sdt>
        <w:sdtPr>
          <w:rPr>
            <w:i/>
            <w:color w:val="000000"/>
            <w:szCs w:val="24"/>
          </w:rPr>
          <w:id w:val="689726340"/>
          <w:placeholder>
            <w:docPart w:val="042BA47D65364932B46E30FAE1B1BAD2"/>
          </w:placeholder>
          <w:temporary/>
          <w:showingPlcHdr/>
        </w:sdtPr>
        <w:sdtEndPr/>
        <w:sdtContent>
          <w:r w:rsidR="001A301A" w:rsidRPr="005F61FB">
            <w:rPr>
              <w:rStyle w:val="PlaceholderText"/>
            </w:rPr>
            <w:t>Click here to enter text.</w:t>
          </w:r>
        </w:sdtContent>
      </w:sdt>
      <w:r w:rsidR="00D63A95" w:rsidRPr="004936C2">
        <w:rPr>
          <w:i/>
          <w:color w:val="000000"/>
          <w:szCs w:val="24"/>
        </w:rPr>
        <w:t xml:space="preserve"> </w:t>
      </w:r>
      <w:r w:rsidR="00D63A95" w:rsidRPr="004936C2">
        <w:rPr>
          <w:color w:val="000000"/>
          <w:szCs w:val="24"/>
        </w:rPr>
        <w:t>into the registry of the court</w:t>
      </w:r>
    </w:p>
    <w:p w14:paraId="2599AD0B" w14:textId="77777777" w:rsidR="00D63A95" w:rsidRPr="004936C2" w:rsidRDefault="009D72E3" w:rsidP="00D63A95">
      <w:pPr>
        <w:widowControl w:val="0"/>
        <w:tabs>
          <w:tab w:val="left" w:pos="-418"/>
          <w:tab w:val="left" w:pos="64"/>
          <w:tab w:val="left" w:pos="550"/>
          <w:tab w:val="left" w:pos="1440"/>
          <w:tab w:val="left" w:pos="1814"/>
          <w:tab w:val="left" w:pos="2408"/>
          <w:tab w:val="left" w:pos="2717"/>
          <w:tab w:val="left" w:pos="2870"/>
          <w:tab w:val="left" w:pos="3089"/>
          <w:tab w:val="left" w:pos="3197"/>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3680"/>
          <w:tab w:val="left" w:pos="14400"/>
          <w:tab w:val="left" w:pos="15120"/>
          <w:tab w:val="left" w:pos="15840"/>
          <w:tab w:val="left" w:pos="16560"/>
          <w:tab w:val="left" w:pos="18000"/>
          <w:tab w:val="left" w:pos="18720"/>
        </w:tabs>
        <w:spacing w:after="360" w:line="480" w:lineRule="exact"/>
        <w:ind w:left="1440" w:hanging="720"/>
        <w:rPr>
          <w:color w:val="000000"/>
          <w:szCs w:val="24"/>
        </w:rPr>
      </w:pPr>
      <w:sdt>
        <w:sdtPr>
          <w:rPr>
            <w:szCs w:val="24"/>
          </w:rPr>
          <w:id w:val="1534688888"/>
          <w14:checkbox>
            <w14:checked w14:val="0"/>
            <w14:checkedState w14:val="2612" w14:font="MS Gothic"/>
            <w14:uncheckedState w14:val="2610" w14:font="MS Gothic"/>
          </w14:checkbox>
        </w:sdtPr>
        <w:sdtEndPr/>
        <w:sdtContent>
          <w:r w:rsidR="00D63A95" w:rsidRPr="004936C2">
            <w:rPr>
              <w:rFonts w:ascii="MS Gothic" w:eastAsia="MS Gothic" w:hAnsi="MS Gothic" w:hint="eastAsia"/>
              <w:szCs w:val="24"/>
            </w:rPr>
            <w:t>☐</w:t>
          </w:r>
        </w:sdtContent>
      </w:sdt>
      <w:r w:rsidR="00D63A95" w:rsidRPr="004936C2">
        <w:rPr>
          <w:szCs w:val="24"/>
        </w:rPr>
        <w:tab/>
      </w:r>
      <w:r w:rsidR="00D63A95" w:rsidRPr="004936C2">
        <w:rPr>
          <w:color w:val="000000"/>
          <w:szCs w:val="24"/>
        </w:rPr>
        <w:t xml:space="preserve">given a bond payable to the clerk of court in the amount of $ </w:t>
      </w:r>
      <w:sdt>
        <w:sdtPr>
          <w:id w:val="-1827670768"/>
          <w:placeholder>
            <w:docPart w:val="D868D4753710428A856748C780593210"/>
          </w:placeholder>
          <w:temporary/>
          <w:showingPlcHdr/>
        </w:sdtPr>
        <w:sdtEndPr/>
        <w:sdtContent>
          <w:r w:rsidR="001A301A">
            <w:rPr>
              <w:rStyle w:val="PlaceholderText"/>
            </w:rPr>
            <w:t>Click here to enter amount.</w:t>
          </w:r>
        </w:sdtContent>
      </w:sdt>
      <w:r w:rsidR="00F37AEC">
        <w:rPr>
          <w:color w:val="000000"/>
          <w:szCs w:val="24"/>
        </w:rPr>
        <w:t xml:space="preserve"> </w:t>
      </w:r>
      <w:r w:rsidR="00D63A95" w:rsidRPr="004936C2">
        <w:rPr>
          <w:i/>
          <w:color w:val="000000"/>
          <w:szCs w:val="24"/>
        </w:rPr>
        <w:t>(value)</w:t>
      </w:r>
      <w:r w:rsidR="00D63A95" w:rsidRPr="004936C2">
        <w:rPr>
          <w:color w:val="000000"/>
          <w:szCs w:val="24"/>
        </w:rPr>
        <w:t>, which the court has deemed proper and which is conditioned upon compliance by the plaintiff with the future order or judgment of the court with respect to the subject matter of the controversy.</w:t>
      </w:r>
    </w:p>
    <w:p w14:paraId="2599AD0C" w14:textId="679E787B" w:rsidR="00D63A95" w:rsidRPr="00F9468C" w:rsidRDefault="00D63A95" w:rsidP="00F9468C">
      <w:pPr>
        <w:pStyle w:val="Heading2"/>
        <w:spacing w:after="240" w:line="240" w:lineRule="auto"/>
        <w:rPr>
          <w:i/>
          <w:szCs w:val="24"/>
        </w:rPr>
      </w:pPr>
      <w:r w:rsidRPr="00F9468C">
        <w:rPr>
          <w:i/>
          <w:szCs w:val="24"/>
        </w:rPr>
        <w:t>Explain why you are in great doubt as to which defendant(s) is/are entitled to the property subject to the interpleader action.  Explain why you cannot determine which claim(s) is/are valid without exposing yourself to potential double litigation.</w:t>
      </w:r>
      <w:r w:rsidR="009D72E3">
        <w:rPr>
          <w:i/>
          <w:szCs w:val="24"/>
        </w:rPr>
        <w:t xml:space="preserve"> Attach additional pages if needed.</w:t>
      </w:r>
    </w:p>
    <w:sdt>
      <w:sdtPr>
        <w:rPr>
          <w:szCs w:val="24"/>
          <w:u w:val="single"/>
        </w:rPr>
        <w:id w:val="10966836"/>
        <w:placeholder>
          <w:docPart w:val="DefaultPlaceholder_1081868574"/>
        </w:placeholder>
        <w:temporary/>
      </w:sdtPr>
      <w:sdtEndPr/>
      <w:sdtContent>
        <w:p w14:paraId="2599AD0D" w14:textId="77777777" w:rsidR="003336C1" w:rsidRPr="00F37AEC" w:rsidRDefault="00F37AEC" w:rsidP="00F37AEC">
          <w:pPr>
            <w:pStyle w:val="Body"/>
            <w:tabs>
              <w:tab w:val="right" w:pos="9000"/>
            </w:tabs>
            <w:rPr>
              <w:szCs w:val="24"/>
              <w:u w:val="single"/>
            </w:rPr>
          </w:pPr>
          <w:r w:rsidRPr="00F37AEC">
            <w:rPr>
              <w:szCs w:val="24"/>
              <w:u w:val="single"/>
            </w:rPr>
            <w:tab/>
          </w:r>
        </w:p>
        <w:p w14:paraId="2599AD0E" w14:textId="77777777" w:rsidR="00F37AEC" w:rsidRPr="00F37AEC" w:rsidRDefault="00F37AEC" w:rsidP="00F37AEC">
          <w:pPr>
            <w:pStyle w:val="Body"/>
            <w:tabs>
              <w:tab w:val="right" w:pos="9000"/>
            </w:tabs>
            <w:rPr>
              <w:szCs w:val="24"/>
              <w:u w:val="single"/>
            </w:rPr>
          </w:pPr>
          <w:r w:rsidRPr="00F37AEC">
            <w:rPr>
              <w:szCs w:val="24"/>
              <w:u w:val="single"/>
            </w:rPr>
            <w:tab/>
          </w:r>
        </w:p>
        <w:p w14:paraId="2599AD0F" w14:textId="77777777" w:rsidR="00F37AEC" w:rsidRPr="00F37AEC" w:rsidRDefault="00F37AEC" w:rsidP="00F37AEC">
          <w:pPr>
            <w:pStyle w:val="Body"/>
            <w:tabs>
              <w:tab w:val="right" w:pos="9000"/>
            </w:tabs>
            <w:rPr>
              <w:szCs w:val="24"/>
              <w:u w:val="single"/>
            </w:rPr>
          </w:pPr>
          <w:r w:rsidRPr="00F37AEC">
            <w:rPr>
              <w:szCs w:val="24"/>
              <w:u w:val="single"/>
            </w:rPr>
            <w:tab/>
          </w:r>
        </w:p>
      </w:sdtContent>
    </w:sdt>
    <w:p w14:paraId="2599AD10" w14:textId="77777777" w:rsidR="002467B1" w:rsidRPr="004936C2" w:rsidRDefault="002467B1" w:rsidP="003336C1">
      <w:pPr>
        <w:pStyle w:val="Heading1"/>
        <w:spacing w:before="0"/>
      </w:pPr>
      <w:r w:rsidRPr="004936C2">
        <w:t>Relief</w:t>
      </w:r>
    </w:p>
    <w:p w14:paraId="2599AD11" w14:textId="77777777" w:rsidR="002467B1" w:rsidRPr="004936C2" w:rsidRDefault="003336C1" w:rsidP="002467B1">
      <w:pPr>
        <w:pStyle w:val="Body"/>
        <w:rPr>
          <w:color w:val="000000"/>
          <w:szCs w:val="24"/>
        </w:rPr>
      </w:pPr>
      <w:r w:rsidRPr="004936C2">
        <w:rPr>
          <w:color w:val="000000"/>
          <w:szCs w:val="24"/>
        </w:rPr>
        <w:t xml:space="preserve">The plaintiff requests that </w:t>
      </w:r>
      <w:r w:rsidRPr="004936C2">
        <w:rPr>
          <w:i/>
          <w:color w:val="000000"/>
          <w:szCs w:val="24"/>
        </w:rPr>
        <w:t>(check all that apply)</w:t>
      </w:r>
      <w:r w:rsidRPr="004936C2">
        <w:rPr>
          <w:color w:val="000000"/>
          <w:szCs w:val="24"/>
        </w:rPr>
        <w:t>:</w:t>
      </w:r>
    </w:p>
    <w:p w14:paraId="2599AD12" w14:textId="77777777" w:rsidR="003336C1" w:rsidRPr="004936C2" w:rsidRDefault="009D72E3" w:rsidP="003336C1">
      <w:pPr>
        <w:pStyle w:val="Body"/>
        <w:spacing w:line="480" w:lineRule="exact"/>
        <w:ind w:left="1440" w:hanging="720"/>
        <w:rPr>
          <w:color w:val="000000"/>
          <w:szCs w:val="24"/>
        </w:rPr>
      </w:pPr>
      <w:sdt>
        <w:sdtPr>
          <w:rPr>
            <w:color w:val="000000"/>
            <w:szCs w:val="24"/>
          </w:rPr>
          <w:id w:val="-228004303"/>
          <w14:checkbox>
            <w14:checked w14:val="0"/>
            <w14:checkedState w14:val="2612" w14:font="MS Gothic"/>
            <w14:uncheckedState w14:val="2610" w14:font="MS Gothic"/>
          </w14:checkbox>
        </w:sdtPr>
        <w:sdtEndPr/>
        <w:sdtContent>
          <w:r w:rsidR="00F9468C">
            <w:rPr>
              <w:rFonts w:ascii="MS Gothic" w:eastAsia="MS Gothic" w:hAnsi="MS Gothic" w:hint="eastAsia"/>
              <w:color w:val="000000"/>
              <w:szCs w:val="24"/>
            </w:rPr>
            <w:t>☐</w:t>
          </w:r>
        </w:sdtContent>
      </w:sdt>
      <w:r w:rsidR="003336C1" w:rsidRPr="004936C2">
        <w:rPr>
          <w:color w:val="000000"/>
          <w:szCs w:val="24"/>
        </w:rPr>
        <w:tab/>
        <w:t>Each defendant be restrained from instituting any action against the plaintiff for recovery of the property or any part of it.</w:t>
      </w:r>
    </w:p>
    <w:p w14:paraId="2599AD13" w14:textId="77777777" w:rsidR="003336C1" w:rsidRPr="004936C2" w:rsidRDefault="009D72E3" w:rsidP="003336C1">
      <w:pPr>
        <w:pStyle w:val="Body"/>
        <w:spacing w:line="480" w:lineRule="exact"/>
        <w:ind w:left="1440" w:hanging="720"/>
        <w:rPr>
          <w:color w:val="000000"/>
          <w:szCs w:val="24"/>
        </w:rPr>
      </w:pPr>
      <w:sdt>
        <w:sdtPr>
          <w:rPr>
            <w:color w:val="000000"/>
            <w:szCs w:val="24"/>
          </w:rPr>
          <w:id w:val="-1259665294"/>
          <w14:checkbox>
            <w14:checked w14:val="0"/>
            <w14:checkedState w14:val="2612" w14:font="MS Gothic"/>
            <w14:uncheckedState w14:val="2610" w14:font="MS Gothic"/>
          </w14:checkbox>
        </w:sdtPr>
        <w:sdtEndPr/>
        <w:sdtContent>
          <w:r w:rsidR="003336C1" w:rsidRPr="004936C2">
            <w:rPr>
              <w:rFonts w:ascii="MS Gothic" w:eastAsia="MS Gothic" w:hAnsi="MS Gothic" w:hint="eastAsia"/>
              <w:color w:val="000000"/>
              <w:szCs w:val="24"/>
            </w:rPr>
            <w:t>☐</w:t>
          </w:r>
        </w:sdtContent>
      </w:sdt>
      <w:r w:rsidR="003336C1" w:rsidRPr="004936C2">
        <w:rPr>
          <w:color w:val="000000"/>
          <w:szCs w:val="24"/>
        </w:rPr>
        <w:tab/>
        <w:t>The defendants be required to interplead and settle among themselves their rights to the property and that the plaintiff be discharged from all liability.</w:t>
      </w:r>
    </w:p>
    <w:p w14:paraId="2599AD14" w14:textId="77777777" w:rsidR="003336C1" w:rsidRPr="004936C2" w:rsidRDefault="009D72E3" w:rsidP="003336C1">
      <w:pPr>
        <w:pStyle w:val="Body"/>
        <w:spacing w:line="480" w:lineRule="exact"/>
        <w:ind w:left="1440" w:hanging="720"/>
        <w:rPr>
          <w:color w:val="000000"/>
          <w:szCs w:val="24"/>
        </w:rPr>
      </w:pPr>
      <w:sdt>
        <w:sdtPr>
          <w:rPr>
            <w:szCs w:val="24"/>
          </w:rPr>
          <w:id w:val="-59632014"/>
          <w14:checkbox>
            <w14:checked w14:val="0"/>
            <w14:checkedState w14:val="2612" w14:font="MS Gothic"/>
            <w14:uncheckedState w14:val="2610" w14:font="MS Gothic"/>
          </w14:checkbox>
        </w:sdtPr>
        <w:sdtEndPr/>
        <w:sdtContent>
          <w:r w:rsidR="003336C1" w:rsidRPr="004936C2">
            <w:rPr>
              <w:rFonts w:ascii="MS Gothic" w:eastAsia="MS Gothic" w:hAnsi="MS Gothic" w:hint="eastAsia"/>
              <w:szCs w:val="24"/>
            </w:rPr>
            <w:t>☐</w:t>
          </w:r>
        </w:sdtContent>
      </w:sdt>
      <w:r w:rsidR="003336C1" w:rsidRPr="004936C2">
        <w:rPr>
          <w:szCs w:val="24"/>
        </w:rPr>
        <w:tab/>
      </w:r>
      <w:r w:rsidR="003336C1" w:rsidRPr="004936C2">
        <w:rPr>
          <w:color w:val="000000"/>
          <w:szCs w:val="24"/>
        </w:rPr>
        <w:t>The plaintiff recover costs and reasonable attorney's fees.</w:t>
      </w:r>
    </w:p>
    <w:p w14:paraId="2599AD15" w14:textId="77777777" w:rsidR="003336C1" w:rsidRPr="004936C2" w:rsidRDefault="009D72E3" w:rsidP="003336C1">
      <w:pPr>
        <w:pStyle w:val="Body"/>
        <w:spacing w:line="480" w:lineRule="exact"/>
        <w:ind w:left="1440" w:hanging="720"/>
        <w:rPr>
          <w:szCs w:val="24"/>
        </w:rPr>
      </w:pPr>
      <w:sdt>
        <w:sdtPr>
          <w:rPr>
            <w:rFonts w:eastAsia="MS Gothic"/>
            <w:szCs w:val="24"/>
          </w:rPr>
          <w:id w:val="-1762439894"/>
          <w14:checkbox>
            <w14:checked w14:val="0"/>
            <w14:checkedState w14:val="2612" w14:font="MS Gothic"/>
            <w14:uncheckedState w14:val="2610" w14:font="MS Gothic"/>
          </w14:checkbox>
        </w:sdtPr>
        <w:sdtEndPr/>
        <w:sdtContent>
          <w:r w:rsidR="003336C1" w:rsidRPr="004936C2">
            <w:rPr>
              <w:rFonts w:ascii="MS Gothic" w:eastAsia="MS Gothic" w:hAnsi="MS Gothic" w:hint="eastAsia"/>
              <w:szCs w:val="24"/>
            </w:rPr>
            <w:t>☐</w:t>
          </w:r>
        </w:sdtContent>
      </w:sdt>
      <w:r w:rsidR="003336C1" w:rsidRPr="004936C2">
        <w:rPr>
          <w:rFonts w:eastAsia="MS Gothic"/>
          <w:szCs w:val="24"/>
        </w:rPr>
        <w:tab/>
      </w:r>
      <w:r w:rsidR="003336C1" w:rsidRPr="004936C2">
        <w:rPr>
          <w:color w:val="000000"/>
          <w:szCs w:val="24"/>
        </w:rPr>
        <w:t>The court grant any further relief as may be just and proper under the circumstances of this case.</w:t>
      </w:r>
    </w:p>
    <w:p w14:paraId="2599AD16" w14:textId="77777777" w:rsidR="002467B1" w:rsidRPr="004936C2" w:rsidRDefault="002467B1" w:rsidP="003336C1">
      <w:pPr>
        <w:pStyle w:val="Heading1"/>
        <w:spacing w:before="480"/>
      </w:pPr>
      <w:r w:rsidRPr="004936C2">
        <w:lastRenderedPageBreak/>
        <w:t>Certification and Closing</w:t>
      </w:r>
    </w:p>
    <w:p w14:paraId="2599AD17" w14:textId="77777777" w:rsidR="002467B1" w:rsidRPr="004936C2" w:rsidRDefault="002467B1" w:rsidP="002467B1">
      <w:pPr>
        <w:pStyle w:val="Body"/>
        <w:rPr>
          <w:szCs w:val="24"/>
        </w:rPr>
      </w:pPr>
      <w:r w:rsidRPr="004936C2">
        <w:rPr>
          <w:szCs w:val="24"/>
        </w:rPr>
        <w:t>Under Federal Rule of Civil Procedure 11, by signing below, I certify to the best of my knowledge, information, and belief that this complaint: (1) is not being presented for an improper purpose, such as to harass, cause unnecessary delay, or needlessly increase the cost of litigation; (2) is supported by existing law or by a nonfrivolous argument for extending, modifying, or reversing existing law; (3) the factual contentions have evidentiary support or, if specifically so identified, will likely have evidentiary support after a reasonable opportunity for further investigation or discovery; and (4) the complaint otherwise complies with the requirements of Rule 11.</w:t>
      </w:r>
    </w:p>
    <w:p w14:paraId="2599AD18" w14:textId="77777777" w:rsidR="002467B1" w:rsidRPr="004936C2" w:rsidRDefault="002467B1" w:rsidP="002467B1">
      <w:pPr>
        <w:pStyle w:val="Body"/>
        <w:rPr>
          <w:szCs w:val="24"/>
        </w:rPr>
      </w:pPr>
      <w:r w:rsidRPr="004936C2">
        <w:rPr>
          <w:szCs w:val="24"/>
        </w:rPr>
        <w:t>I agree to provide the Clerk's Office with any changes to my address where case-related papers may be served. I understand that my failure to keep a current address on file with the Clerk's Office may result in the dismissal of my case.</w:t>
      </w:r>
    </w:p>
    <w:p w14:paraId="2599AD19" w14:textId="77777777" w:rsidR="002467B1" w:rsidRPr="004936C2" w:rsidRDefault="00340D21" w:rsidP="00340D21">
      <w:pPr>
        <w:pStyle w:val="Body"/>
        <w:tabs>
          <w:tab w:val="left" w:pos="3600"/>
          <w:tab w:val="left" w:pos="7920"/>
        </w:tabs>
        <w:rPr>
          <w:szCs w:val="24"/>
        </w:rPr>
      </w:pPr>
      <w:r>
        <w:rPr>
          <w:szCs w:val="24"/>
        </w:rPr>
        <w:t xml:space="preserve">Date of signing: </w:t>
      </w:r>
      <w:r>
        <w:rPr>
          <w:szCs w:val="24"/>
        </w:rPr>
        <w:tab/>
      </w:r>
      <w:r w:rsidR="002467B1" w:rsidRPr="004936C2">
        <w:rPr>
          <w:szCs w:val="24"/>
          <w:u w:val="single"/>
        </w:rPr>
        <w:tab/>
      </w:r>
    </w:p>
    <w:p w14:paraId="2599AD1A" w14:textId="77777777" w:rsidR="002467B1" w:rsidRPr="004936C2" w:rsidRDefault="00340D21" w:rsidP="00340D21">
      <w:pPr>
        <w:pStyle w:val="Body"/>
        <w:tabs>
          <w:tab w:val="left" w:pos="3600"/>
          <w:tab w:val="left" w:pos="7920"/>
        </w:tabs>
        <w:rPr>
          <w:szCs w:val="24"/>
        </w:rPr>
      </w:pPr>
      <w:r>
        <w:rPr>
          <w:szCs w:val="24"/>
        </w:rPr>
        <w:t xml:space="preserve">Signature of Plaintiff </w:t>
      </w:r>
      <w:r>
        <w:rPr>
          <w:szCs w:val="24"/>
        </w:rPr>
        <w:tab/>
      </w:r>
      <w:r w:rsidR="002467B1" w:rsidRPr="004936C2">
        <w:rPr>
          <w:szCs w:val="24"/>
          <w:u w:val="single"/>
        </w:rPr>
        <w:tab/>
      </w:r>
    </w:p>
    <w:p w14:paraId="2599AD1B" w14:textId="77777777" w:rsidR="002467B1" w:rsidRDefault="00340D21" w:rsidP="00340D21">
      <w:pPr>
        <w:pStyle w:val="Body"/>
        <w:tabs>
          <w:tab w:val="left" w:pos="3600"/>
          <w:tab w:val="left" w:pos="7920"/>
        </w:tabs>
        <w:rPr>
          <w:szCs w:val="24"/>
          <w:u w:val="single"/>
        </w:rPr>
      </w:pPr>
      <w:r>
        <w:rPr>
          <w:szCs w:val="24"/>
        </w:rPr>
        <w:t xml:space="preserve">Printed Name of Plaintiff </w:t>
      </w:r>
      <w:r>
        <w:rPr>
          <w:szCs w:val="24"/>
        </w:rPr>
        <w:tab/>
      </w:r>
      <w:r w:rsidR="002467B1" w:rsidRPr="004936C2">
        <w:rPr>
          <w:szCs w:val="24"/>
          <w:u w:val="single"/>
        </w:rPr>
        <w:tab/>
      </w:r>
    </w:p>
    <w:p w14:paraId="2599AD1C" w14:textId="77777777" w:rsidR="00B21D5D" w:rsidRDefault="00B21D5D" w:rsidP="00340D21">
      <w:pPr>
        <w:pStyle w:val="Body"/>
        <w:tabs>
          <w:tab w:val="left" w:pos="3600"/>
          <w:tab w:val="left" w:pos="7920"/>
        </w:tabs>
        <w:rPr>
          <w:szCs w:val="24"/>
          <w:u w:val="single"/>
        </w:rPr>
      </w:pPr>
    </w:p>
    <w:p w14:paraId="2599AD1D" w14:textId="77777777" w:rsidR="00B21D5D" w:rsidRPr="0064546A" w:rsidRDefault="00B21D5D" w:rsidP="00B21D5D">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2599AD1E" w14:textId="77777777" w:rsidR="00B21D5D" w:rsidRPr="0064546A" w:rsidRDefault="00B21D5D" w:rsidP="00B21D5D">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2599AD1F" w14:textId="77777777" w:rsidR="00B21D5D" w:rsidRPr="0064546A" w:rsidRDefault="00B21D5D" w:rsidP="00B21D5D">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2599AD20" w14:textId="77777777" w:rsidR="00B21D5D" w:rsidRDefault="00B21D5D" w:rsidP="00340D21">
      <w:pPr>
        <w:pStyle w:val="Body"/>
        <w:tabs>
          <w:tab w:val="left" w:pos="3600"/>
          <w:tab w:val="left" w:pos="7920"/>
        </w:tabs>
        <w:rPr>
          <w:szCs w:val="24"/>
        </w:rPr>
      </w:pPr>
    </w:p>
    <w:p w14:paraId="2599AD21" w14:textId="77777777" w:rsidR="00B21D5D" w:rsidRPr="0064546A" w:rsidRDefault="00B21D5D" w:rsidP="00B21D5D">
      <w:pPr>
        <w:pStyle w:val="Body"/>
        <w:tabs>
          <w:tab w:val="left" w:pos="3600"/>
          <w:tab w:val="left" w:pos="7920"/>
        </w:tabs>
        <w:rPr>
          <w:szCs w:val="24"/>
        </w:rPr>
      </w:pPr>
      <w:r>
        <w:rPr>
          <w:szCs w:val="24"/>
        </w:rPr>
        <w:t xml:space="preserve">Date of signing: </w:t>
      </w:r>
      <w:r>
        <w:rPr>
          <w:szCs w:val="24"/>
        </w:rPr>
        <w:tab/>
      </w:r>
      <w:r w:rsidRPr="0064546A">
        <w:rPr>
          <w:szCs w:val="24"/>
          <w:u w:val="single"/>
        </w:rPr>
        <w:tab/>
      </w:r>
    </w:p>
    <w:p w14:paraId="2599AD22" w14:textId="77777777" w:rsidR="00B21D5D" w:rsidRPr="0064546A" w:rsidRDefault="00B21D5D" w:rsidP="00B21D5D">
      <w:pPr>
        <w:pStyle w:val="Body"/>
        <w:tabs>
          <w:tab w:val="left" w:pos="3600"/>
          <w:tab w:val="left" w:pos="7920"/>
        </w:tabs>
        <w:rPr>
          <w:szCs w:val="24"/>
        </w:rPr>
      </w:pPr>
      <w:r>
        <w:rPr>
          <w:szCs w:val="24"/>
        </w:rPr>
        <w:t xml:space="preserve">Signature of Plaintiff </w:t>
      </w:r>
      <w:r>
        <w:rPr>
          <w:szCs w:val="24"/>
        </w:rPr>
        <w:tab/>
      </w:r>
      <w:r w:rsidRPr="0064546A">
        <w:rPr>
          <w:szCs w:val="24"/>
          <w:u w:val="single"/>
        </w:rPr>
        <w:tab/>
      </w:r>
    </w:p>
    <w:p w14:paraId="2599AD23" w14:textId="77777777" w:rsidR="00B21D5D" w:rsidRPr="0064546A" w:rsidRDefault="00B21D5D" w:rsidP="00B21D5D">
      <w:pPr>
        <w:pStyle w:val="Body"/>
        <w:tabs>
          <w:tab w:val="left" w:pos="3600"/>
          <w:tab w:val="left" w:pos="7920"/>
        </w:tabs>
        <w:rPr>
          <w:szCs w:val="24"/>
        </w:rPr>
      </w:pPr>
      <w:r>
        <w:rPr>
          <w:szCs w:val="24"/>
        </w:rPr>
        <w:t xml:space="preserve">Printed Name of Plaintiff </w:t>
      </w:r>
      <w:r>
        <w:rPr>
          <w:szCs w:val="24"/>
        </w:rPr>
        <w:tab/>
      </w:r>
      <w:r w:rsidRPr="0064546A">
        <w:rPr>
          <w:szCs w:val="24"/>
          <w:u w:val="single"/>
        </w:rPr>
        <w:tab/>
      </w:r>
    </w:p>
    <w:p w14:paraId="2599AD24" w14:textId="77777777" w:rsidR="00B21D5D" w:rsidRPr="004936C2" w:rsidRDefault="00B21D5D" w:rsidP="00340D21">
      <w:pPr>
        <w:pStyle w:val="Body"/>
        <w:tabs>
          <w:tab w:val="left" w:pos="3600"/>
          <w:tab w:val="left" w:pos="7920"/>
        </w:tabs>
        <w:rPr>
          <w:szCs w:val="24"/>
        </w:rPr>
      </w:pPr>
    </w:p>
    <w:sectPr w:rsidR="00B21D5D" w:rsidRPr="004936C2" w:rsidSect="00C33C60">
      <w:headerReference w:type="default" r:id="rId11"/>
      <w:footerReference w:type="default" r:id="rId12"/>
      <w:type w:val="continuous"/>
      <w:pgSz w:w="12240" w:h="15840" w:code="1"/>
      <w:pgMar w:top="1440" w:right="1440" w:bottom="1152" w:left="1440" w:header="720"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99AD27" w14:textId="77777777" w:rsidR="00ED6179" w:rsidRDefault="00ED6179">
      <w:r>
        <w:separator/>
      </w:r>
    </w:p>
  </w:endnote>
  <w:endnote w:type="continuationSeparator" w:id="0">
    <w:p w14:paraId="2599AD28" w14:textId="77777777" w:rsidR="00ED6179" w:rsidRDefault="00ED61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AD2C" w14:textId="77777777" w:rsidR="00FB3010" w:rsidRPr="0010766F" w:rsidRDefault="000F2A92" w:rsidP="0010766F">
    <w:pPr>
      <w:pStyle w:val="Footer"/>
      <w:ind w:right="4320"/>
      <w:rPr>
        <w:sz w:val="20"/>
      </w:rPr>
    </w:pPr>
    <w:r w:rsidRPr="0010766F">
      <w:rPr>
        <w:sz w:val="20"/>
      </w:rPr>
      <w:t xml:space="preserve">COMPLAINT FOR INTERPLEADER AND DECLARATORY RELIEF </w:t>
    </w:r>
    <w:r w:rsidR="0010766F" w:rsidRPr="0010766F">
      <w:rPr>
        <w:sz w:val="20"/>
      </w:rPr>
      <w:t xml:space="preserve">- </w:t>
    </w:r>
    <w:r w:rsidR="00D90A34" w:rsidRPr="0010766F">
      <w:rPr>
        <w:sz w:val="20"/>
      </w:rPr>
      <w:fldChar w:fldCharType="begin"/>
    </w:r>
    <w:r w:rsidR="00D90A34" w:rsidRPr="0010766F">
      <w:rPr>
        <w:sz w:val="20"/>
      </w:rPr>
      <w:instrText xml:space="preserve"> PAGE   \* MERGEFORMAT </w:instrText>
    </w:r>
    <w:r w:rsidR="00D90A34" w:rsidRPr="0010766F">
      <w:rPr>
        <w:sz w:val="20"/>
      </w:rPr>
      <w:fldChar w:fldCharType="separate"/>
    </w:r>
    <w:r w:rsidR="001A301A">
      <w:rPr>
        <w:noProof/>
        <w:sz w:val="20"/>
      </w:rPr>
      <w:t>7</w:t>
    </w:r>
    <w:r w:rsidR="00D90A34" w:rsidRPr="0010766F">
      <w:rPr>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9AD25" w14:textId="77777777" w:rsidR="00ED6179" w:rsidRDefault="00ED6179">
      <w:r>
        <w:separator/>
      </w:r>
    </w:p>
  </w:footnote>
  <w:footnote w:type="continuationSeparator" w:id="0">
    <w:p w14:paraId="2599AD26" w14:textId="77777777" w:rsidR="00ED6179" w:rsidRDefault="00ED61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AD2A" w14:textId="53DD75C1" w:rsidR="00FB3010" w:rsidRDefault="00103F1B">
    <w:pPr>
      <w:pStyle w:val="Header"/>
    </w:pPr>
    <w:r>
      <w:rPr>
        <w:noProof/>
      </w:rPr>
      <mc:AlternateContent>
        <mc:Choice Requires="wps">
          <w:drawing>
            <wp:anchor distT="0" distB="0" distL="114300" distR="114300" simplePos="0" relativeHeight="251659264" behindDoc="0" locked="0" layoutInCell="0" allowOverlap="1" wp14:anchorId="2599AD2F" wp14:editId="2599AD30">
              <wp:simplePos x="0" y="0"/>
              <wp:positionH relativeFrom="margin">
                <wp:posOffset>-638175</wp:posOffset>
              </wp:positionH>
              <wp:positionV relativeFrom="margin">
                <wp:align>top</wp:align>
              </wp:positionV>
              <wp:extent cx="457200" cy="8362950"/>
              <wp:effectExtent l="0" t="0" r="0" b="0"/>
              <wp:wrapNone/>
              <wp:docPr id="2" name="LineNumbers"/>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362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99AD37" w14:textId="77777777" w:rsidR="00FB3010" w:rsidRDefault="00FB3010" w:rsidP="00C8270E">
                          <w:pPr>
                            <w:spacing w:line="480" w:lineRule="auto"/>
                            <w:jc w:val="right"/>
                          </w:pPr>
                          <w:r>
                            <w:t>1</w:t>
                          </w:r>
                        </w:p>
                        <w:p w14:paraId="2599AD38" w14:textId="77777777" w:rsidR="00FB3010" w:rsidRDefault="00FB3010" w:rsidP="00C8270E">
                          <w:pPr>
                            <w:spacing w:line="480" w:lineRule="auto"/>
                            <w:jc w:val="right"/>
                          </w:pPr>
                          <w:r>
                            <w:t>2</w:t>
                          </w:r>
                        </w:p>
                        <w:p w14:paraId="2599AD39" w14:textId="77777777" w:rsidR="00FB3010" w:rsidRDefault="00FB3010" w:rsidP="00C8270E">
                          <w:pPr>
                            <w:spacing w:line="480" w:lineRule="auto"/>
                            <w:jc w:val="right"/>
                          </w:pPr>
                          <w:r>
                            <w:t>3</w:t>
                          </w:r>
                        </w:p>
                        <w:p w14:paraId="2599AD3A" w14:textId="77777777" w:rsidR="00FB3010" w:rsidRDefault="00FB3010" w:rsidP="00C8270E">
                          <w:pPr>
                            <w:spacing w:line="480" w:lineRule="auto"/>
                            <w:jc w:val="right"/>
                          </w:pPr>
                          <w:r>
                            <w:t>4</w:t>
                          </w:r>
                        </w:p>
                        <w:p w14:paraId="2599AD3B" w14:textId="77777777" w:rsidR="00FB3010" w:rsidRDefault="00FB3010" w:rsidP="00C8270E">
                          <w:pPr>
                            <w:spacing w:line="480" w:lineRule="auto"/>
                            <w:jc w:val="right"/>
                          </w:pPr>
                          <w:r>
                            <w:t>5</w:t>
                          </w:r>
                        </w:p>
                        <w:p w14:paraId="2599AD3C" w14:textId="77777777" w:rsidR="00FB3010" w:rsidRDefault="00FB3010" w:rsidP="00C8270E">
                          <w:pPr>
                            <w:spacing w:line="480" w:lineRule="auto"/>
                            <w:jc w:val="right"/>
                          </w:pPr>
                          <w:r>
                            <w:t>6</w:t>
                          </w:r>
                        </w:p>
                        <w:p w14:paraId="2599AD3D" w14:textId="77777777" w:rsidR="00FB3010" w:rsidRDefault="00FB3010" w:rsidP="00C8270E">
                          <w:pPr>
                            <w:spacing w:line="480" w:lineRule="auto"/>
                            <w:jc w:val="right"/>
                          </w:pPr>
                          <w:r>
                            <w:t>7</w:t>
                          </w:r>
                        </w:p>
                        <w:p w14:paraId="2599AD3E" w14:textId="77777777" w:rsidR="00FB3010" w:rsidRDefault="00FB3010" w:rsidP="00C8270E">
                          <w:pPr>
                            <w:spacing w:line="480" w:lineRule="auto"/>
                            <w:jc w:val="right"/>
                          </w:pPr>
                          <w:r>
                            <w:t>8</w:t>
                          </w:r>
                        </w:p>
                        <w:p w14:paraId="2599AD3F" w14:textId="77777777" w:rsidR="00FB3010" w:rsidRDefault="00FB3010" w:rsidP="00C8270E">
                          <w:pPr>
                            <w:spacing w:line="480" w:lineRule="auto"/>
                            <w:jc w:val="right"/>
                          </w:pPr>
                          <w:r>
                            <w:t>9</w:t>
                          </w:r>
                        </w:p>
                        <w:p w14:paraId="2599AD40" w14:textId="77777777" w:rsidR="00FB3010" w:rsidRDefault="00FB3010" w:rsidP="00C8270E">
                          <w:pPr>
                            <w:spacing w:line="480" w:lineRule="auto"/>
                            <w:jc w:val="right"/>
                          </w:pPr>
                          <w:r>
                            <w:t>10</w:t>
                          </w:r>
                        </w:p>
                        <w:p w14:paraId="2599AD41" w14:textId="77777777" w:rsidR="00FB3010" w:rsidRDefault="00FB3010" w:rsidP="00C8270E">
                          <w:pPr>
                            <w:spacing w:line="480" w:lineRule="auto"/>
                            <w:jc w:val="right"/>
                          </w:pPr>
                          <w:r>
                            <w:t>11</w:t>
                          </w:r>
                        </w:p>
                        <w:p w14:paraId="2599AD42" w14:textId="77777777" w:rsidR="00FB3010" w:rsidRDefault="00FB3010" w:rsidP="00C8270E">
                          <w:pPr>
                            <w:spacing w:line="480" w:lineRule="auto"/>
                            <w:jc w:val="right"/>
                          </w:pPr>
                          <w:r>
                            <w:t>12</w:t>
                          </w:r>
                        </w:p>
                        <w:p w14:paraId="2599AD43" w14:textId="77777777" w:rsidR="00FB3010" w:rsidRDefault="00FB3010" w:rsidP="00C8270E">
                          <w:pPr>
                            <w:spacing w:line="480" w:lineRule="auto"/>
                            <w:jc w:val="right"/>
                          </w:pPr>
                          <w:r>
                            <w:t>13</w:t>
                          </w:r>
                        </w:p>
                        <w:p w14:paraId="2599AD44" w14:textId="77777777" w:rsidR="00FB3010" w:rsidRDefault="00FB3010" w:rsidP="00C8270E">
                          <w:pPr>
                            <w:spacing w:line="480" w:lineRule="auto"/>
                            <w:jc w:val="right"/>
                          </w:pPr>
                          <w:r>
                            <w:t>14</w:t>
                          </w:r>
                        </w:p>
                        <w:p w14:paraId="2599AD45" w14:textId="77777777" w:rsidR="00FB3010" w:rsidRDefault="00FB3010" w:rsidP="00C8270E">
                          <w:pPr>
                            <w:spacing w:line="480" w:lineRule="auto"/>
                            <w:jc w:val="right"/>
                          </w:pPr>
                          <w:r>
                            <w:t>15</w:t>
                          </w:r>
                        </w:p>
                        <w:p w14:paraId="2599AD46" w14:textId="77777777" w:rsidR="00FB3010" w:rsidRDefault="00FB3010" w:rsidP="00C8270E">
                          <w:pPr>
                            <w:spacing w:line="480" w:lineRule="auto"/>
                            <w:jc w:val="right"/>
                          </w:pPr>
                          <w:r>
                            <w:t>16</w:t>
                          </w:r>
                        </w:p>
                        <w:p w14:paraId="2599AD47" w14:textId="77777777" w:rsidR="00FB3010" w:rsidRDefault="00FB3010" w:rsidP="00C8270E">
                          <w:pPr>
                            <w:spacing w:line="480" w:lineRule="auto"/>
                            <w:jc w:val="right"/>
                          </w:pPr>
                          <w:r>
                            <w:t>17</w:t>
                          </w:r>
                        </w:p>
                        <w:p w14:paraId="2599AD48" w14:textId="77777777" w:rsidR="00FB3010" w:rsidRDefault="00FB3010" w:rsidP="00C8270E">
                          <w:pPr>
                            <w:spacing w:line="480" w:lineRule="auto"/>
                            <w:jc w:val="right"/>
                          </w:pPr>
                          <w:r>
                            <w:t>18</w:t>
                          </w:r>
                        </w:p>
                        <w:p w14:paraId="2599AD49" w14:textId="77777777" w:rsidR="00FB3010" w:rsidRDefault="00FB3010" w:rsidP="00C8270E">
                          <w:pPr>
                            <w:spacing w:line="480" w:lineRule="auto"/>
                            <w:jc w:val="right"/>
                          </w:pPr>
                          <w:r>
                            <w:t>19</w:t>
                          </w:r>
                        </w:p>
                        <w:p w14:paraId="2599AD4A" w14:textId="77777777" w:rsidR="00FB3010" w:rsidRDefault="00FB3010" w:rsidP="00C8270E">
                          <w:pPr>
                            <w:spacing w:line="480" w:lineRule="auto"/>
                            <w:jc w:val="right"/>
                          </w:pPr>
                          <w:r>
                            <w:t>20</w:t>
                          </w:r>
                        </w:p>
                        <w:p w14:paraId="2599AD4B" w14:textId="77777777" w:rsidR="00FB3010" w:rsidRDefault="00FB3010" w:rsidP="00C8270E">
                          <w:pPr>
                            <w:spacing w:line="480" w:lineRule="auto"/>
                            <w:jc w:val="right"/>
                          </w:pPr>
                          <w:r>
                            <w:t>21</w:t>
                          </w:r>
                        </w:p>
                        <w:p w14:paraId="2599AD4C" w14:textId="77777777" w:rsidR="00FB3010" w:rsidRDefault="00FB3010" w:rsidP="00C8270E">
                          <w:pPr>
                            <w:spacing w:line="480" w:lineRule="auto"/>
                            <w:jc w:val="right"/>
                          </w:pPr>
                          <w:r>
                            <w:t>22</w:t>
                          </w:r>
                        </w:p>
                        <w:p w14:paraId="2599AD4D" w14:textId="77777777" w:rsidR="00FB3010" w:rsidRDefault="00FB3010" w:rsidP="00C8270E">
                          <w:pPr>
                            <w:spacing w:line="480" w:lineRule="auto"/>
                            <w:jc w:val="right"/>
                          </w:pPr>
                          <w:r>
                            <w:t>23</w:t>
                          </w:r>
                        </w:p>
                        <w:p w14:paraId="2599AD4E" w14:textId="77777777" w:rsidR="00FB3010" w:rsidRDefault="00FB3010" w:rsidP="00C8270E">
                          <w:pPr>
                            <w:spacing w:line="480" w:lineRule="auto"/>
                            <w:jc w:val="right"/>
                          </w:pPr>
                          <w:r>
                            <w:t>24</w:t>
                          </w:r>
                        </w:p>
                        <w:p w14:paraId="2599AD4F" w14:textId="77777777" w:rsidR="00FB3010" w:rsidRDefault="00FB3010" w:rsidP="00C8270E">
                          <w:pPr>
                            <w:spacing w:line="480" w:lineRule="auto"/>
                            <w:jc w:val="right"/>
                          </w:pPr>
                          <w:r>
                            <w:t>25</w:t>
                          </w:r>
                        </w:p>
                        <w:p w14:paraId="2599AD50" w14:textId="77777777" w:rsidR="00FB3010" w:rsidRDefault="00FB3010" w:rsidP="00277306">
                          <w:pPr>
                            <w:spacing w:line="480" w:lineRule="atLeast"/>
                            <w:jc w:val="right"/>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w14:anchorId="2599AD2F" id="_x0000_t202" coordsize="21600,21600" o:spt="202" path="m,l,21600r21600,l21600,xe">
              <v:stroke joinstyle="miter"/>
              <v:path gradientshapeok="t" o:connecttype="rect"/>
            </v:shapetype>
            <v:shape id="LineNumbers" o:spid="_x0000_s1026" type="#_x0000_t202" style="position:absolute;margin-left:-50.25pt;margin-top:0;width:36pt;height:658.5pt;z-index:251659264;visibility:visible;mso-wrap-style:square;mso-width-percent:0;mso-height-percent:0;mso-wrap-distance-left:9pt;mso-wrap-distance-top:0;mso-wrap-distance-right:9pt;mso-wrap-distance-bottom:0;mso-position-horizontal:absolute;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" o:allowincell="f" stroked="f">
              <v:textbox inset="0,0,0,0">
                <w:txbxContent>
                  <w:p w14:paraId="2599AD37" w14:textId="77777777" w:rsidR="00FB3010" w:rsidRDefault="00FB3010" w:rsidP="00C8270E">
                    <w:pPr>
                      <w:spacing w:line="480" w:lineRule="auto"/>
                      <w:jc w:val="right"/>
                    </w:pPr>
                    <w:r>
                      <w:t>1</w:t>
                    </w:r>
                  </w:p>
                  <w:p w14:paraId="2599AD38" w14:textId="77777777" w:rsidR="00FB3010" w:rsidRDefault="00FB3010" w:rsidP="00C8270E">
                    <w:pPr>
                      <w:spacing w:line="480" w:lineRule="auto"/>
                      <w:jc w:val="right"/>
                    </w:pPr>
                    <w:r>
                      <w:t>2</w:t>
                    </w:r>
                  </w:p>
                  <w:p w14:paraId="2599AD39" w14:textId="77777777" w:rsidR="00FB3010" w:rsidRDefault="00FB3010" w:rsidP="00C8270E">
                    <w:pPr>
                      <w:spacing w:line="480" w:lineRule="auto"/>
                      <w:jc w:val="right"/>
                    </w:pPr>
                    <w:r>
                      <w:t>3</w:t>
                    </w:r>
                  </w:p>
                  <w:p w14:paraId="2599AD3A" w14:textId="77777777" w:rsidR="00FB3010" w:rsidRDefault="00FB3010" w:rsidP="00C8270E">
                    <w:pPr>
                      <w:spacing w:line="480" w:lineRule="auto"/>
                      <w:jc w:val="right"/>
                    </w:pPr>
                    <w:r>
                      <w:t>4</w:t>
                    </w:r>
                  </w:p>
                  <w:p w14:paraId="2599AD3B" w14:textId="77777777" w:rsidR="00FB3010" w:rsidRDefault="00FB3010" w:rsidP="00C8270E">
                    <w:pPr>
                      <w:spacing w:line="480" w:lineRule="auto"/>
                      <w:jc w:val="right"/>
                    </w:pPr>
                    <w:r>
                      <w:t>5</w:t>
                    </w:r>
                  </w:p>
                  <w:p w14:paraId="2599AD3C" w14:textId="77777777" w:rsidR="00FB3010" w:rsidRDefault="00FB3010" w:rsidP="00C8270E">
                    <w:pPr>
                      <w:spacing w:line="480" w:lineRule="auto"/>
                      <w:jc w:val="right"/>
                    </w:pPr>
                    <w:r>
                      <w:t>6</w:t>
                    </w:r>
                  </w:p>
                  <w:p w14:paraId="2599AD3D" w14:textId="77777777" w:rsidR="00FB3010" w:rsidRDefault="00FB3010" w:rsidP="00C8270E">
                    <w:pPr>
                      <w:spacing w:line="480" w:lineRule="auto"/>
                      <w:jc w:val="right"/>
                    </w:pPr>
                    <w:r>
                      <w:t>7</w:t>
                    </w:r>
                  </w:p>
                  <w:p w14:paraId="2599AD3E" w14:textId="77777777" w:rsidR="00FB3010" w:rsidRDefault="00FB3010" w:rsidP="00C8270E">
                    <w:pPr>
                      <w:spacing w:line="480" w:lineRule="auto"/>
                      <w:jc w:val="right"/>
                    </w:pPr>
                    <w:r>
                      <w:t>8</w:t>
                    </w:r>
                  </w:p>
                  <w:p w14:paraId="2599AD3F" w14:textId="77777777" w:rsidR="00FB3010" w:rsidRDefault="00FB3010" w:rsidP="00C8270E">
                    <w:pPr>
                      <w:spacing w:line="480" w:lineRule="auto"/>
                      <w:jc w:val="right"/>
                    </w:pPr>
                    <w:r>
                      <w:t>9</w:t>
                    </w:r>
                  </w:p>
                  <w:p w14:paraId="2599AD40" w14:textId="77777777" w:rsidR="00FB3010" w:rsidRDefault="00FB3010" w:rsidP="00C8270E">
                    <w:pPr>
                      <w:spacing w:line="480" w:lineRule="auto"/>
                      <w:jc w:val="right"/>
                    </w:pPr>
                    <w:r>
                      <w:t>10</w:t>
                    </w:r>
                  </w:p>
                  <w:p w14:paraId="2599AD41" w14:textId="77777777" w:rsidR="00FB3010" w:rsidRDefault="00FB3010" w:rsidP="00C8270E">
                    <w:pPr>
                      <w:spacing w:line="480" w:lineRule="auto"/>
                      <w:jc w:val="right"/>
                    </w:pPr>
                    <w:r>
                      <w:t>11</w:t>
                    </w:r>
                  </w:p>
                  <w:p w14:paraId="2599AD42" w14:textId="77777777" w:rsidR="00FB3010" w:rsidRDefault="00FB3010" w:rsidP="00C8270E">
                    <w:pPr>
                      <w:spacing w:line="480" w:lineRule="auto"/>
                      <w:jc w:val="right"/>
                    </w:pPr>
                    <w:r>
                      <w:t>12</w:t>
                    </w:r>
                  </w:p>
                  <w:p w14:paraId="2599AD43" w14:textId="77777777" w:rsidR="00FB3010" w:rsidRDefault="00FB3010" w:rsidP="00C8270E">
                    <w:pPr>
                      <w:spacing w:line="480" w:lineRule="auto"/>
                      <w:jc w:val="right"/>
                    </w:pPr>
                    <w:r>
                      <w:t>13</w:t>
                    </w:r>
                  </w:p>
                  <w:p w14:paraId="2599AD44" w14:textId="77777777" w:rsidR="00FB3010" w:rsidRDefault="00FB3010" w:rsidP="00C8270E">
                    <w:pPr>
                      <w:spacing w:line="480" w:lineRule="auto"/>
                      <w:jc w:val="right"/>
                    </w:pPr>
                    <w:r>
                      <w:t>14</w:t>
                    </w:r>
                  </w:p>
                  <w:p w14:paraId="2599AD45" w14:textId="77777777" w:rsidR="00FB3010" w:rsidRDefault="00FB3010" w:rsidP="00C8270E">
                    <w:pPr>
                      <w:spacing w:line="480" w:lineRule="auto"/>
                      <w:jc w:val="right"/>
                    </w:pPr>
                    <w:r>
                      <w:t>15</w:t>
                    </w:r>
                  </w:p>
                  <w:p w14:paraId="2599AD46" w14:textId="77777777" w:rsidR="00FB3010" w:rsidRDefault="00FB3010" w:rsidP="00C8270E">
                    <w:pPr>
                      <w:spacing w:line="480" w:lineRule="auto"/>
                      <w:jc w:val="right"/>
                    </w:pPr>
                    <w:r>
                      <w:t>16</w:t>
                    </w:r>
                  </w:p>
                  <w:p w14:paraId="2599AD47" w14:textId="77777777" w:rsidR="00FB3010" w:rsidRDefault="00FB3010" w:rsidP="00C8270E">
                    <w:pPr>
                      <w:spacing w:line="480" w:lineRule="auto"/>
                      <w:jc w:val="right"/>
                    </w:pPr>
                    <w:r>
                      <w:t>17</w:t>
                    </w:r>
                  </w:p>
                  <w:p w14:paraId="2599AD48" w14:textId="77777777" w:rsidR="00FB3010" w:rsidRDefault="00FB3010" w:rsidP="00C8270E">
                    <w:pPr>
                      <w:spacing w:line="480" w:lineRule="auto"/>
                      <w:jc w:val="right"/>
                    </w:pPr>
                    <w:r>
                      <w:t>18</w:t>
                    </w:r>
                  </w:p>
                  <w:p w14:paraId="2599AD49" w14:textId="77777777" w:rsidR="00FB3010" w:rsidRDefault="00FB3010" w:rsidP="00C8270E">
                    <w:pPr>
                      <w:spacing w:line="480" w:lineRule="auto"/>
                      <w:jc w:val="right"/>
                    </w:pPr>
                    <w:r>
                      <w:t>19</w:t>
                    </w:r>
                  </w:p>
                  <w:p w14:paraId="2599AD4A" w14:textId="77777777" w:rsidR="00FB3010" w:rsidRDefault="00FB3010" w:rsidP="00C8270E">
                    <w:pPr>
                      <w:spacing w:line="480" w:lineRule="auto"/>
                      <w:jc w:val="right"/>
                    </w:pPr>
                    <w:r>
                      <w:t>20</w:t>
                    </w:r>
                  </w:p>
                  <w:p w14:paraId="2599AD4B" w14:textId="77777777" w:rsidR="00FB3010" w:rsidRDefault="00FB3010" w:rsidP="00C8270E">
                    <w:pPr>
                      <w:spacing w:line="480" w:lineRule="auto"/>
                      <w:jc w:val="right"/>
                    </w:pPr>
                    <w:r>
                      <w:t>21</w:t>
                    </w:r>
                  </w:p>
                  <w:p w14:paraId="2599AD4C" w14:textId="77777777" w:rsidR="00FB3010" w:rsidRDefault="00FB3010" w:rsidP="00C8270E">
                    <w:pPr>
                      <w:spacing w:line="480" w:lineRule="auto"/>
                      <w:jc w:val="right"/>
                    </w:pPr>
                    <w:r>
                      <w:t>22</w:t>
                    </w:r>
                  </w:p>
                  <w:p w14:paraId="2599AD4D" w14:textId="77777777" w:rsidR="00FB3010" w:rsidRDefault="00FB3010" w:rsidP="00C8270E">
                    <w:pPr>
                      <w:spacing w:line="480" w:lineRule="auto"/>
                      <w:jc w:val="right"/>
                    </w:pPr>
                    <w:r>
                      <w:t>23</w:t>
                    </w:r>
                  </w:p>
                  <w:p w14:paraId="2599AD4E" w14:textId="77777777" w:rsidR="00FB3010" w:rsidRDefault="00FB3010" w:rsidP="00C8270E">
                    <w:pPr>
                      <w:spacing w:line="480" w:lineRule="auto"/>
                      <w:jc w:val="right"/>
                    </w:pPr>
                    <w:r>
                      <w:t>24</w:t>
                    </w:r>
                  </w:p>
                  <w:p w14:paraId="2599AD4F" w14:textId="77777777" w:rsidR="00FB3010" w:rsidRDefault="00FB3010" w:rsidP="00C8270E">
                    <w:pPr>
                      <w:spacing w:line="480" w:lineRule="auto"/>
                      <w:jc w:val="right"/>
                    </w:pPr>
                    <w:r>
                      <w:t>25</w:t>
                    </w:r>
                  </w:p>
                  <w:p w14:paraId="2599AD50" w14:textId="77777777" w:rsidR="00FB3010" w:rsidRDefault="00FB3010" w:rsidP="00277306">
                    <w:pPr>
                      <w:spacing w:line="480" w:lineRule="atLeast"/>
                      <w:jc w:val="right"/>
                    </w:pPr>
                  </w:p>
                </w:txbxContent>
              </v:textbox>
              <w10:wrap anchorx="margin" anchory="margin"/>
            </v:shape>
          </w:pict>
        </mc:Fallback>
      </mc:AlternateContent>
    </w:r>
    <w:r>
      <w:rPr>
        <w:noProof/>
      </w:rPr>
      <mc:AlternateContent>
        <mc:Choice Requires="wps">
          <w:drawing>
            <wp:anchor distT="0" distB="0" distL="118744" distR="118744" simplePos="0" relativeHeight="251658240" behindDoc="0" locked="0" layoutInCell="0" allowOverlap="1" wp14:anchorId="2599AD31" wp14:editId="2599AD32">
              <wp:simplePos x="0" y="0"/>
              <wp:positionH relativeFrom="margin">
                <wp:posOffset>6035039</wp:posOffset>
              </wp:positionH>
              <wp:positionV relativeFrom="page">
                <wp:posOffset>-41910</wp:posOffset>
              </wp:positionV>
              <wp:extent cx="0" cy="10128885"/>
              <wp:effectExtent l="0" t="0" r="19050" b="24765"/>
              <wp:wrapNone/>
              <wp:docPr id="3" name="RightBorde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1288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84FAF" id="RightBorder" o:spid="_x0000_s1026" style="position:absolute;z-index:251658240;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475.2pt,-3.3pt" to="475.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" o:allowincell="f">
              <w10:wrap anchorx="margin" anchory="page"/>
            </v:line>
          </w:pict>
        </mc:Fallback>
      </mc:AlternateContent>
    </w:r>
    <w:r>
      <w:rPr>
        <w:noProof/>
      </w:rPr>
      <mc:AlternateContent>
        <mc:Choice Requires="wps">
          <w:drawing>
            <wp:anchor distT="0" distB="0" distL="118744" distR="118744" simplePos="0" relativeHeight="251657216" behindDoc="0" locked="0" layoutInCell="0" allowOverlap="1" wp14:anchorId="2599AD33" wp14:editId="2599AD34">
              <wp:simplePos x="0" y="0"/>
              <wp:positionH relativeFrom="margin">
                <wp:posOffset>-91441</wp:posOffset>
              </wp:positionH>
              <wp:positionV relativeFrom="page">
                <wp:posOffset>-611505</wp:posOffset>
              </wp:positionV>
              <wp:extent cx="0" cy="10698480"/>
              <wp:effectExtent l="0" t="0" r="19050" b="26670"/>
              <wp:wrapNone/>
              <wp:docPr id="4" name="LeftBorder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84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B0191" id="LeftBorder2" o:spid="_x0000_s1026" style="position:absolute;z-index:251657216;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7.2pt,-48.15pt" to="-7.2pt,7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" o:allowincell="f">
              <w10:wrap anchorx="margin" anchory="page"/>
            </v:line>
          </w:pict>
        </mc:Fallback>
      </mc:AlternateContent>
    </w:r>
    <w:r>
      <w:rPr>
        <w:noProof/>
      </w:rPr>
      <mc:AlternateContent>
        <mc:Choice Requires="wps">
          <w:drawing>
            <wp:anchor distT="0" distB="0" distL="118744" distR="118744" simplePos="0" relativeHeight="251656192" behindDoc="0" locked="0" layoutInCell="0" allowOverlap="1" wp14:anchorId="2599AD35" wp14:editId="2599AD36">
              <wp:simplePos x="0" y="0"/>
              <wp:positionH relativeFrom="margin">
                <wp:posOffset>-45721</wp:posOffset>
              </wp:positionH>
              <wp:positionV relativeFrom="page">
                <wp:posOffset>0</wp:posOffset>
              </wp:positionV>
              <wp:extent cx="0" cy="10058400"/>
              <wp:effectExtent l="0" t="0" r="19050" b="19050"/>
              <wp:wrapNone/>
              <wp:docPr id="1" name="LeftBorder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058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A7A87A" id="LeftBorder1" o:spid="_x0000_s1026" style="position:absolute;z-index:251656192;visibility:visible;mso-wrap-style:square;mso-width-percent:0;mso-height-percent:0;mso-wrap-distance-left:3.29844mm;mso-wrap-distance-top:0;mso-wrap-distance-right:3.29844mm;mso-wrap-distance-bottom:0;mso-position-horizontal:absolute;mso-position-horizontal-relative:margin;mso-position-vertical:absolute;mso-position-vertical-relative:page;mso-width-percent:0;mso-height-percent:0;mso-width-relative:page;mso-height-relative:page" from="-3.6pt,0" to="-3.6pt,11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" o:allowincell="f">
              <w10:wrap anchorx="margin" anchory="page"/>
            </v:line>
          </w:pict>
        </mc:Fallback>
      </mc:AlternateContent>
    </w:r>
    <w:r w:rsidR="00C33C60">
      <w:rPr>
        <w:i/>
        <w:sz w:val="20"/>
      </w:rPr>
      <w:t>Pro Se 12 20</w:t>
    </w:r>
    <w:r w:rsidR="000627A3">
      <w:rPr>
        <w:i/>
        <w:sz w:val="20"/>
      </w:rPr>
      <w:t>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6EC"/>
    <w:multiLevelType w:val="hybridMultilevel"/>
    <w:tmpl w:val="89B69186"/>
    <w:lvl w:ilvl="0" w:tplc="5B5A02C4">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95653D"/>
    <w:multiLevelType w:val="hybridMultilevel"/>
    <w:tmpl w:val="96ACB976"/>
    <w:lvl w:ilvl="0" w:tplc="65F01BEC">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8F91543"/>
    <w:multiLevelType w:val="hybridMultilevel"/>
    <w:tmpl w:val="B6881F16"/>
    <w:lvl w:ilvl="0" w:tplc="126C176E">
      <w:start w:val="1"/>
      <w:numFmt w:val="lowerRoman"/>
      <w:pStyle w:val="Heading7"/>
      <w:lvlText w:val="%1."/>
      <w:lvlJc w:val="right"/>
      <w:pPr>
        <w:ind w:left="2940" w:hanging="360"/>
      </w:pPr>
    </w:lvl>
    <w:lvl w:ilvl="1" w:tplc="04090019" w:tentative="1">
      <w:start w:val="1"/>
      <w:numFmt w:val="lowerLetter"/>
      <w:lvlText w:val="%2."/>
      <w:lvlJc w:val="left"/>
      <w:pPr>
        <w:ind w:left="3660" w:hanging="360"/>
      </w:pPr>
    </w:lvl>
    <w:lvl w:ilvl="2" w:tplc="0409001B" w:tentative="1">
      <w:start w:val="1"/>
      <w:numFmt w:val="lowerRoman"/>
      <w:lvlText w:val="%3."/>
      <w:lvlJc w:val="right"/>
      <w:pPr>
        <w:ind w:left="4380" w:hanging="180"/>
      </w:pPr>
    </w:lvl>
    <w:lvl w:ilvl="3" w:tplc="0409000F" w:tentative="1">
      <w:start w:val="1"/>
      <w:numFmt w:val="decimal"/>
      <w:lvlText w:val="%4."/>
      <w:lvlJc w:val="left"/>
      <w:pPr>
        <w:ind w:left="5100" w:hanging="360"/>
      </w:pPr>
    </w:lvl>
    <w:lvl w:ilvl="4" w:tplc="04090019" w:tentative="1">
      <w:start w:val="1"/>
      <w:numFmt w:val="lowerLetter"/>
      <w:lvlText w:val="%5."/>
      <w:lvlJc w:val="left"/>
      <w:pPr>
        <w:ind w:left="5820" w:hanging="360"/>
      </w:pPr>
    </w:lvl>
    <w:lvl w:ilvl="5" w:tplc="0409001B" w:tentative="1">
      <w:start w:val="1"/>
      <w:numFmt w:val="lowerRoman"/>
      <w:lvlText w:val="%6."/>
      <w:lvlJc w:val="right"/>
      <w:pPr>
        <w:ind w:left="6540" w:hanging="180"/>
      </w:pPr>
    </w:lvl>
    <w:lvl w:ilvl="6" w:tplc="0409000F" w:tentative="1">
      <w:start w:val="1"/>
      <w:numFmt w:val="decimal"/>
      <w:lvlText w:val="%7."/>
      <w:lvlJc w:val="left"/>
      <w:pPr>
        <w:ind w:left="7260" w:hanging="360"/>
      </w:pPr>
    </w:lvl>
    <w:lvl w:ilvl="7" w:tplc="04090019" w:tentative="1">
      <w:start w:val="1"/>
      <w:numFmt w:val="lowerLetter"/>
      <w:lvlText w:val="%8."/>
      <w:lvlJc w:val="left"/>
      <w:pPr>
        <w:ind w:left="7980" w:hanging="360"/>
      </w:pPr>
    </w:lvl>
    <w:lvl w:ilvl="8" w:tplc="0409001B" w:tentative="1">
      <w:start w:val="1"/>
      <w:numFmt w:val="lowerRoman"/>
      <w:lvlText w:val="%9."/>
      <w:lvlJc w:val="right"/>
      <w:pPr>
        <w:ind w:left="8700" w:hanging="180"/>
      </w:pPr>
    </w:lvl>
  </w:abstractNum>
  <w:abstractNum w:abstractNumId="3" w15:restartNumberingAfterBreak="0">
    <w:nsid w:val="37503A74"/>
    <w:multiLevelType w:val="hybridMultilevel"/>
    <w:tmpl w:val="FB1CFC70"/>
    <w:lvl w:ilvl="0" w:tplc="AD341A4A">
      <w:start w:val="1"/>
      <w:numFmt w:val="upperLetter"/>
      <w:lvlText w:val="%1."/>
      <w:lvlJc w:val="left"/>
      <w:pPr>
        <w:ind w:left="1440" w:hanging="612"/>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4" w15:restartNumberingAfterBreak="0">
    <w:nsid w:val="4C343BD3"/>
    <w:multiLevelType w:val="hybridMultilevel"/>
    <w:tmpl w:val="616E1CCA"/>
    <w:lvl w:ilvl="0" w:tplc="BC825D6C">
      <w:start w:val="3"/>
      <w:numFmt w:val="upperLetter"/>
      <w:lvlText w:val="%1."/>
      <w:lvlJc w:val="left"/>
      <w:pPr>
        <w:ind w:left="1188" w:hanging="360"/>
      </w:pPr>
      <w:rPr>
        <w:rFonts w:hint="default"/>
      </w:rPr>
    </w:lvl>
    <w:lvl w:ilvl="1" w:tplc="04090019" w:tentative="1">
      <w:start w:val="1"/>
      <w:numFmt w:val="lowerLetter"/>
      <w:lvlText w:val="%2."/>
      <w:lvlJc w:val="left"/>
      <w:pPr>
        <w:ind w:left="1908" w:hanging="360"/>
      </w:pPr>
    </w:lvl>
    <w:lvl w:ilvl="2" w:tplc="0409001B" w:tentative="1">
      <w:start w:val="1"/>
      <w:numFmt w:val="lowerRoman"/>
      <w:lvlText w:val="%3."/>
      <w:lvlJc w:val="right"/>
      <w:pPr>
        <w:ind w:left="2628" w:hanging="180"/>
      </w:pPr>
    </w:lvl>
    <w:lvl w:ilvl="3" w:tplc="0409000F" w:tentative="1">
      <w:start w:val="1"/>
      <w:numFmt w:val="decimal"/>
      <w:lvlText w:val="%4."/>
      <w:lvlJc w:val="left"/>
      <w:pPr>
        <w:ind w:left="3348" w:hanging="360"/>
      </w:pPr>
    </w:lvl>
    <w:lvl w:ilvl="4" w:tplc="04090019" w:tentative="1">
      <w:start w:val="1"/>
      <w:numFmt w:val="lowerLetter"/>
      <w:lvlText w:val="%5."/>
      <w:lvlJc w:val="left"/>
      <w:pPr>
        <w:ind w:left="4068" w:hanging="360"/>
      </w:pPr>
    </w:lvl>
    <w:lvl w:ilvl="5" w:tplc="0409001B" w:tentative="1">
      <w:start w:val="1"/>
      <w:numFmt w:val="lowerRoman"/>
      <w:lvlText w:val="%6."/>
      <w:lvlJc w:val="right"/>
      <w:pPr>
        <w:ind w:left="4788" w:hanging="180"/>
      </w:pPr>
    </w:lvl>
    <w:lvl w:ilvl="6" w:tplc="0409000F" w:tentative="1">
      <w:start w:val="1"/>
      <w:numFmt w:val="decimal"/>
      <w:lvlText w:val="%7."/>
      <w:lvlJc w:val="left"/>
      <w:pPr>
        <w:ind w:left="5508" w:hanging="360"/>
      </w:pPr>
    </w:lvl>
    <w:lvl w:ilvl="7" w:tplc="04090019" w:tentative="1">
      <w:start w:val="1"/>
      <w:numFmt w:val="lowerLetter"/>
      <w:lvlText w:val="%8."/>
      <w:lvlJc w:val="left"/>
      <w:pPr>
        <w:ind w:left="6228" w:hanging="360"/>
      </w:pPr>
    </w:lvl>
    <w:lvl w:ilvl="8" w:tplc="0409001B" w:tentative="1">
      <w:start w:val="1"/>
      <w:numFmt w:val="lowerRoman"/>
      <w:lvlText w:val="%9."/>
      <w:lvlJc w:val="right"/>
      <w:pPr>
        <w:ind w:left="6948" w:hanging="180"/>
      </w:pPr>
    </w:lvl>
  </w:abstractNum>
  <w:abstractNum w:abstractNumId="5" w15:restartNumberingAfterBreak="0">
    <w:nsid w:val="6479487F"/>
    <w:multiLevelType w:val="multilevel"/>
    <w:tmpl w:val="F222AAFA"/>
    <w:lvl w:ilvl="0">
      <w:start w:val="1"/>
      <w:numFmt w:val="upperRoman"/>
      <w:pStyle w:val="Heading1"/>
      <w:lvlText w:val="%1."/>
      <w:lvlJc w:val="left"/>
      <w:pPr>
        <w:tabs>
          <w:tab w:val="num" w:pos="0"/>
        </w:tabs>
        <w:ind w:left="0" w:firstLine="0"/>
      </w:pPr>
      <w:rPr>
        <w:rFonts w:hint="default"/>
        <w:b/>
        <w:i w:val="0"/>
        <w:caps w:val="0"/>
        <w:smallCaps w:val="0"/>
        <w:strike w:val="0"/>
        <w:dstrike w:val="0"/>
        <w:vanish w:val="0"/>
        <w:color w:val="auto"/>
        <w:spacing w:val="0"/>
        <w:w w:val="100"/>
        <w:kern w:val="0"/>
        <w:position w:val="0"/>
        <w:sz w:val="24"/>
        <w:u w:val="none"/>
        <w:effect w:val="none"/>
        <w:vertAlign w:val="baseline"/>
      </w:rPr>
    </w:lvl>
    <w:lvl w:ilvl="1">
      <w:start w:val="1"/>
      <w:numFmt w:val="upperLetter"/>
      <w:pStyle w:val="Heading2"/>
      <w:lvlText w:val="%2."/>
      <w:lvlJc w:val="left"/>
      <w:pPr>
        <w:tabs>
          <w:tab w:val="num" w:pos="0"/>
        </w:tabs>
        <w:ind w:left="72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2">
      <w:start w:val="1"/>
      <w:numFmt w:val="decimal"/>
      <w:pStyle w:val="Heading3"/>
      <w:lvlText w:val="%3."/>
      <w:lvlJc w:val="left"/>
      <w:pPr>
        <w:tabs>
          <w:tab w:val="num" w:pos="0"/>
        </w:tabs>
        <w:ind w:left="144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3">
      <w:start w:val="1"/>
      <w:numFmt w:val="lowerLetter"/>
      <w:pStyle w:val="Heading4"/>
      <w:lvlText w:val="%4."/>
      <w:lvlJc w:val="left"/>
      <w:pPr>
        <w:tabs>
          <w:tab w:val="num" w:pos="4230"/>
        </w:tabs>
        <w:ind w:left="6390" w:hanging="720"/>
      </w:pPr>
      <w:rPr>
        <w:rFonts w:ascii="Times New Roman" w:hAnsi="Times New Roman" w:cs="Times New Roman"/>
        <w:b w:val="0"/>
        <w:i w:val="0"/>
        <w:caps w:val="0"/>
        <w:smallCaps w:val="0"/>
        <w:strike w:val="0"/>
        <w:dstrike w:val="0"/>
        <w:vanish w:val="0"/>
        <w:color w:val="auto"/>
        <w:spacing w:val="0"/>
        <w:w w:val="100"/>
        <w:kern w:val="0"/>
        <w:position w:val="0"/>
        <w:sz w:val="24"/>
        <w:u w:val="none"/>
        <w:effect w:val="none"/>
        <w:vertAlign w:val="baseline"/>
      </w:rPr>
    </w:lvl>
    <w:lvl w:ilvl="4">
      <w:start w:val="1"/>
      <w:numFmt w:val="decimal"/>
      <w:lvlText w:val="(%5)"/>
      <w:lvlJc w:val="left"/>
      <w:pPr>
        <w:tabs>
          <w:tab w:val="num" w:pos="0"/>
        </w:tabs>
        <w:ind w:left="288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5">
      <w:start w:val="1"/>
      <w:numFmt w:val="lowerLetter"/>
      <w:pStyle w:val="Heading6"/>
      <w:lvlText w:val="(%6)"/>
      <w:lvlJc w:val="left"/>
      <w:pPr>
        <w:tabs>
          <w:tab w:val="num" w:pos="0"/>
        </w:tabs>
        <w:ind w:left="360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6">
      <w:start w:val="1"/>
      <w:numFmt w:val="lowerRoman"/>
      <w:lvlText w:val="%7)"/>
      <w:lvlJc w:val="left"/>
      <w:pPr>
        <w:tabs>
          <w:tab w:val="num" w:pos="0"/>
        </w:tabs>
        <w:ind w:left="432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7">
      <w:start w:val="1"/>
      <w:numFmt w:val="lowerLetter"/>
      <w:pStyle w:val="Heading8"/>
      <w:lvlText w:val="%8)"/>
      <w:lvlJc w:val="left"/>
      <w:pPr>
        <w:tabs>
          <w:tab w:val="num" w:pos="0"/>
        </w:tabs>
        <w:ind w:left="504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lvl w:ilvl="8">
      <w:start w:val="1"/>
      <w:numFmt w:val="lowerRoman"/>
      <w:pStyle w:val="Heading9"/>
      <w:lvlText w:val="(%9)"/>
      <w:lvlJc w:val="left"/>
      <w:pPr>
        <w:tabs>
          <w:tab w:val="num" w:pos="0"/>
        </w:tabs>
        <w:ind w:left="5760" w:hanging="720"/>
      </w:pPr>
      <w:rPr>
        <w:rFonts w:ascii="Times New Roman" w:hAnsi="Times New Roman" w:cs="Times New Roman"/>
        <w:b w:val="0"/>
        <w:i w:val="0"/>
        <w:caps w:val="0"/>
        <w:smallCaps w:val="0"/>
        <w:strike w:val="0"/>
        <w:dstrike w:val="0"/>
        <w:vanish w:val="0"/>
        <w:color w:val="auto"/>
        <w:spacing w:val="0"/>
        <w:w w:val="100"/>
        <w:kern w:val="0"/>
        <w:position w:val="0"/>
        <w:sz w:val="28"/>
        <w:u w:val="none"/>
        <w:effect w:val="none"/>
        <w:vertAlign w:val="baseline"/>
      </w:rPr>
    </w:lvl>
  </w:abstractNum>
  <w:num w:numId="1" w16cid:durableId="1150513216">
    <w:abstractNumId w:val="5"/>
  </w:num>
  <w:num w:numId="2" w16cid:durableId="975598073">
    <w:abstractNumId w:val="3"/>
  </w:num>
  <w:num w:numId="3" w16cid:durableId="847527817">
    <w:abstractNumId w:val="0"/>
  </w:num>
  <w:num w:numId="4" w16cid:durableId="252781036">
    <w:abstractNumId w:val="1"/>
  </w:num>
  <w:num w:numId="5" w16cid:durableId="496305031">
    <w:abstractNumId w:val="4"/>
  </w:num>
  <w:num w:numId="6" w16cid:durableId="40175484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57917180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24044013">
    <w:abstractNumId w:val="5"/>
  </w:num>
  <w:num w:numId="9" w16cid:durableId="717970361">
    <w:abstractNumId w:val="2"/>
  </w:num>
  <w:num w:numId="10" w16cid:durableId="1292175884">
    <w:abstractNumId w:val="2"/>
    <w:lvlOverride w:ilvl="0">
      <w:startOverride w:val="1"/>
    </w:lvlOverride>
  </w:num>
  <w:num w:numId="11" w16cid:durableId="1544251284">
    <w:abstractNumId w:val="2"/>
    <w:lvlOverride w:ilvl="0">
      <w:startOverride w:val="1"/>
    </w:lvlOverride>
  </w:num>
  <w:num w:numId="12" w16cid:durableId="318922356">
    <w:abstractNumId w:val="2"/>
    <w:lvlOverride w:ilvl="0">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stylePaneFormatFilter w:val="0F01" w:allStyles="1" w:customStyles="0" w:latentStyles="0" w:stylesInUse="0" w:headingStyles="0" w:numberingStyles="0" w:tableStyles="0" w:directFormattingOnRuns="1" w:directFormattingOnParagraphs="1" w:directFormattingOnNumbering="1" w:directFormattingOnTables="1" w:clearFormatting="0" w:top3HeadingStyles="0" w:visibleStyles="0" w:alternateStyleNames="0"/>
  <w:documentProtection w:edit="forms" w:enforcement="0"/>
  <w:defaultTabStop w:val="720"/>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299"/>
    <w:rsid w:val="0000208C"/>
    <w:rsid w:val="000021FD"/>
    <w:rsid w:val="000048DE"/>
    <w:rsid w:val="000048E3"/>
    <w:rsid w:val="00004A2E"/>
    <w:rsid w:val="00004B45"/>
    <w:rsid w:val="00006119"/>
    <w:rsid w:val="00007E86"/>
    <w:rsid w:val="00007E88"/>
    <w:rsid w:val="00010598"/>
    <w:rsid w:val="00010B5F"/>
    <w:rsid w:val="00010CE6"/>
    <w:rsid w:val="0001115A"/>
    <w:rsid w:val="00011C0D"/>
    <w:rsid w:val="000147E2"/>
    <w:rsid w:val="000159A3"/>
    <w:rsid w:val="000160C1"/>
    <w:rsid w:val="0001630C"/>
    <w:rsid w:val="00016BE0"/>
    <w:rsid w:val="000205A6"/>
    <w:rsid w:val="00023126"/>
    <w:rsid w:val="00023749"/>
    <w:rsid w:val="0002378C"/>
    <w:rsid w:val="000243FC"/>
    <w:rsid w:val="00024C14"/>
    <w:rsid w:val="00025D29"/>
    <w:rsid w:val="00026982"/>
    <w:rsid w:val="000274B8"/>
    <w:rsid w:val="000304A4"/>
    <w:rsid w:val="00030CB0"/>
    <w:rsid w:val="00031647"/>
    <w:rsid w:val="0003221A"/>
    <w:rsid w:val="000331BC"/>
    <w:rsid w:val="00033FED"/>
    <w:rsid w:val="000352AD"/>
    <w:rsid w:val="00035E84"/>
    <w:rsid w:val="00040D94"/>
    <w:rsid w:val="00041AF1"/>
    <w:rsid w:val="000426BD"/>
    <w:rsid w:val="00042C22"/>
    <w:rsid w:val="00044A9B"/>
    <w:rsid w:val="00046273"/>
    <w:rsid w:val="00054721"/>
    <w:rsid w:val="000551FA"/>
    <w:rsid w:val="00055F95"/>
    <w:rsid w:val="000578DD"/>
    <w:rsid w:val="00057E44"/>
    <w:rsid w:val="00060E50"/>
    <w:rsid w:val="000627A3"/>
    <w:rsid w:val="00062DDB"/>
    <w:rsid w:val="000635BE"/>
    <w:rsid w:val="000637E9"/>
    <w:rsid w:val="00063C37"/>
    <w:rsid w:val="0007025D"/>
    <w:rsid w:val="00071AD4"/>
    <w:rsid w:val="000724CD"/>
    <w:rsid w:val="0007262F"/>
    <w:rsid w:val="00072A30"/>
    <w:rsid w:val="00073383"/>
    <w:rsid w:val="0007469D"/>
    <w:rsid w:val="0007502C"/>
    <w:rsid w:val="000750B7"/>
    <w:rsid w:val="00077496"/>
    <w:rsid w:val="00080341"/>
    <w:rsid w:val="00080685"/>
    <w:rsid w:val="000826A1"/>
    <w:rsid w:val="00083307"/>
    <w:rsid w:val="00085604"/>
    <w:rsid w:val="00085A2B"/>
    <w:rsid w:val="00085CF3"/>
    <w:rsid w:val="00086F00"/>
    <w:rsid w:val="0009056E"/>
    <w:rsid w:val="00092151"/>
    <w:rsid w:val="00092985"/>
    <w:rsid w:val="00092C9C"/>
    <w:rsid w:val="00092CEC"/>
    <w:rsid w:val="00093849"/>
    <w:rsid w:val="00093B7B"/>
    <w:rsid w:val="00094604"/>
    <w:rsid w:val="00094916"/>
    <w:rsid w:val="00095405"/>
    <w:rsid w:val="0009685A"/>
    <w:rsid w:val="000A1586"/>
    <w:rsid w:val="000A4B70"/>
    <w:rsid w:val="000A7CD6"/>
    <w:rsid w:val="000B1B83"/>
    <w:rsid w:val="000B327E"/>
    <w:rsid w:val="000B3D41"/>
    <w:rsid w:val="000B488A"/>
    <w:rsid w:val="000B4E93"/>
    <w:rsid w:val="000B6698"/>
    <w:rsid w:val="000B7018"/>
    <w:rsid w:val="000B7B87"/>
    <w:rsid w:val="000C1BA7"/>
    <w:rsid w:val="000C288D"/>
    <w:rsid w:val="000C375E"/>
    <w:rsid w:val="000C5548"/>
    <w:rsid w:val="000C7186"/>
    <w:rsid w:val="000D130D"/>
    <w:rsid w:val="000D3F16"/>
    <w:rsid w:val="000D4CB1"/>
    <w:rsid w:val="000D502D"/>
    <w:rsid w:val="000D513B"/>
    <w:rsid w:val="000D73B1"/>
    <w:rsid w:val="000E0B90"/>
    <w:rsid w:val="000E178F"/>
    <w:rsid w:val="000E1BB7"/>
    <w:rsid w:val="000E22C5"/>
    <w:rsid w:val="000E30C3"/>
    <w:rsid w:val="000E5384"/>
    <w:rsid w:val="000E6530"/>
    <w:rsid w:val="000E678F"/>
    <w:rsid w:val="000E6978"/>
    <w:rsid w:val="000E6AF7"/>
    <w:rsid w:val="000E7D63"/>
    <w:rsid w:val="000F02CB"/>
    <w:rsid w:val="000F1FE9"/>
    <w:rsid w:val="000F2A43"/>
    <w:rsid w:val="000F2A92"/>
    <w:rsid w:val="000F2CB2"/>
    <w:rsid w:val="000F4DB1"/>
    <w:rsid w:val="000F5BDF"/>
    <w:rsid w:val="000F6637"/>
    <w:rsid w:val="000F7F78"/>
    <w:rsid w:val="001017C6"/>
    <w:rsid w:val="0010197A"/>
    <w:rsid w:val="00103F1B"/>
    <w:rsid w:val="0010461C"/>
    <w:rsid w:val="00105379"/>
    <w:rsid w:val="00107668"/>
    <w:rsid w:val="0010766F"/>
    <w:rsid w:val="00107A61"/>
    <w:rsid w:val="00110755"/>
    <w:rsid w:val="00111D74"/>
    <w:rsid w:val="00111E8A"/>
    <w:rsid w:val="001129E5"/>
    <w:rsid w:val="001151E8"/>
    <w:rsid w:val="00120D9B"/>
    <w:rsid w:val="00120E65"/>
    <w:rsid w:val="00122714"/>
    <w:rsid w:val="00122DBA"/>
    <w:rsid w:val="0012335C"/>
    <w:rsid w:val="00126DB0"/>
    <w:rsid w:val="00127B6D"/>
    <w:rsid w:val="00133D56"/>
    <w:rsid w:val="0013457B"/>
    <w:rsid w:val="00134F11"/>
    <w:rsid w:val="00134FB7"/>
    <w:rsid w:val="00136108"/>
    <w:rsid w:val="00140FA5"/>
    <w:rsid w:val="00141895"/>
    <w:rsid w:val="001419A9"/>
    <w:rsid w:val="00141C39"/>
    <w:rsid w:val="00142279"/>
    <w:rsid w:val="001436F5"/>
    <w:rsid w:val="001444F1"/>
    <w:rsid w:val="00144EC2"/>
    <w:rsid w:val="001509A5"/>
    <w:rsid w:val="00151330"/>
    <w:rsid w:val="00153A3B"/>
    <w:rsid w:val="00154061"/>
    <w:rsid w:val="001570DE"/>
    <w:rsid w:val="00157474"/>
    <w:rsid w:val="001600C5"/>
    <w:rsid w:val="0016178C"/>
    <w:rsid w:val="0016201F"/>
    <w:rsid w:val="0016348E"/>
    <w:rsid w:val="001637AF"/>
    <w:rsid w:val="00163983"/>
    <w:rsid w:val="00163A51"/>
    <w:rsid w:val="00163EFE"/>
    <w:rsid w:val="00164EB3"/>
    <w:rsid w:val="00166D2F"/>
    <w:rsid w:val="0017003F"/>
    <w:rsid w:val="001709BF"/>
    <w:rsid w:val="0017270C"/>
    <w:rsid w:val="00173426"/>
    <w:rsid w:val="00174230"/>
    <w:rsid w:val="0017537A"/>
    <w:rsid w:val="0017543D"/>
    <w:rsid w:val="00175B9C"/>
    <w:rsid w:val="00177FE5"/>
    <w:rsid w:val="00180DBF"/>
    <w:rsid w:val="00183333"/>
    <w:rsid w:val="001836B6"/>
    <w:rsid w:val="0018458A"/>
    <w:rsid w:val="00184765"/>
    <w:rsid w:val="00184E18"/>
    <w:rsid w:val="00185F5A"/>
    <w:rsid w:val="00187B9A"/>
    <w:rsid w:val="001929F5"/>
    <w:rsid w:val="00192A85"/>
    <w:rsid w:val="0019354F"/>
    <w:rsid w:val="001941F1"/>
    <w:rsid w:val="001953E3"/>
    <w:rsid w:val="00197132"/>
    <w:rsid w:val="001A0434"/>
    <w:rsid w:val="001A0FCE"/>
    <w:rsid w:val="001A105F"/>
    <w:rsid w:val="001A10A8"/>
    <w:rsid w:val="001A1105"/>
    <w:rsid w:val="001A1645"/>
    <w:rsid w:val="001A301A"/>
    <w:rsid w:val="001A3D9B"/>
    <w:rsid w:val="001A566E"/>
    <w:rsid w:val="001A57AF"/>
    <w:rsid w:val="001A7683"/>
    <w:rsid w:val="001B0384"/>
    <w:rsid w:val="001B2675"/>
    <w:rsid w:val="001B2703"/>
    <w:rsid w:val="001B2D63"/>
    <w:rsid w:val="001B30E9"/>
    <w:rsid w:val="001B4261"/>
    <w:rsid w:val="001B5DAF"/>
    <w:rsid w:val="001B5E78"/>
    <w:rsid w:val="001B64FB"/>
    <w:rsid w:val="001B6B6E"/>
    <w:rsid w:val="001B6D62"/>
    <w:rsid w:val="001C0606"/>
    <w:rsid w:val="001C2DBA"/>
    <w:rsid w:val="001C4A70"/>
    <w:rsid w:val="001C6BA1"/>
    <w:rsid w:val="001C7D55"/>
    <w:rsid w:val="001D3167"/>
    <w:rsid w:val="001D3880"/>
    <w:rsid w:val="001D3EA5"/>
    <w:rsid w:val="001D4169"/>
    <w:rsid w:val="001D4889"/>
    <w:rsid w:val="001D48A8"/>
    <w:rsid w:val="001D4E0F"/>
    <w:rsid w:val="001D4FE2"/>
    <w:rsid w:val="001D65D0"/>
    <w:rsid w:val="001D7B0D"/>
    <w:rsid w:val="001E00B5"/>
    <w:rsid w:val="001E0615"/>
    <w:rsid w:val="001E08E8"/>
    <w:rsid w:val="001E131E"/>
    <w:rsid w:val="001E2CCB"/>
    <w:rsid w:val="001E39C7"/>
    <w:rsid w:val="001E4489"/>
    <w:rsid w:val="001E72D3"/>
    <w:rsid w:val="001E798F"/>
    <w:rsid w:val="001F24F9"/>
    <w:rsid w:val="001F25ED"/>
    <w:rsid w:val="001F4086"/>
    <w:rsid w:val="001F59AD"/>
    <w:rsid w:val="001F59D8"/>
    <w:rsid w:val="001F5B1E"/>
    <w:rsid w:val="00200B68"/>
    <w:rsid w:val="0020289E"/>
    <w:rsid w:val="00204660"/>
    <w:rsid w:val="0020497C"/>
    <w:rsid w:val="00205940"/>
    <w:rsid w:val="002059AF"/>
    <w:rsid w:val="00205D6A"/>
    <w:rsid w:val="00205E6C"/>
    <w:rsid w:val="002104C6"/>
    <w:rsid w:val="002112FD"/>
    <w:rsid w:val="00211949"/>
    <w:rsid w:val="00211A8A"/>
    <w:rsid w:val="00211C3D"/>
    <w:rsid w:val="00211FF5"/>
    <w:rsid w:val="00212500"/>
    <w:rsid w:val="00214869"/>
    <w:rsid w:val="00215E08"/>
    <w:rsid w:val="0022125F"/>
    <w:rsid w:val="00222566"/>
    <w:rsid w:val="00222C33"/>
    <w:rsid w:val="00223DE4"/>
    <w:rsid w:val="00223F08"/>
    <w:rsid w:val="00223F3B"/>
    <w:rsid w:val="002258BE"/>
    <w:rsid w:val="002263B0"/>
    <w:rsid w:val="00227D5D"/>
    <w:rsid w:val="00227F3A"/>
    <w:rsid w:val="00230795"/>
    <w:rsid w:val="00232AF1"/>
    <w:rsid w:val="0023733C"/>
    <w:rsid w:val="00240C4D"/>
    <w:rsid w:val="00241803"/>
    <w:rsid w:val="00241BA4"/>
    <w:rsid w:val="002420AD"/>
    <w:rsid w:val="002423C9"/>
    <w:rsid w:val="00242485"/>
    <w:rsid w:val="00242552"/>
    <w:rsid w:val="00242607"/>
    <w:rsid w:val="002439C3"/>
    <w:rsid w:val="00245A91"/>
    <w:rsid w:val="00245C1D"/>
    <w:rsid w:val="00245F7D"/>
    <w:rsid w:val="002467B1"/>
    <w:rsid w:val="00250351"/>
    <w:rsid w:val="00250709"/>
    <w:rsid w:val="002513C7"/>
    <w:rsid w:val="00254994"/>
    <w:rsid w:val="002600A3"/>
    <w:rsid w:val="002603E0"/>
    <w:rsid w:val="00260504"/>
    <w:rsid w:val="00260903"/>
    <w:rsid w:val="00260939"/>
    <w:rsid w:val="002625E2"/>
    <w:rsid w:val="00265688"/>
    <w:rsid w:val="00266205"/>
    <w:rsid w:val="00266D16"/>
    <w:rsid w:val="00266E5A"/>
    <w:rsid w:val="00267A14"/>
    <w:rsid w:val="002710E1"/>
    <w:rsid w:val="002718D2"/>
    <w:rsid w:val="00273499"/>
    <w:rsid w:val="002737B7"/>
    <w:rsid w:val="00273D33"/>
    <w:rsid w:val="00274FCB"/>
    <w:rsid w:val="002752E6"/>
    <w:rsid w:val="00275386"/>
    <w:rsid w:val="002765F6"/>
    <w:rsid w:val="00276666"/>
    <w:rsid w:val="002769BD"/>
    <w:rsid w:val="002769F3"/>
    <w:rsid w:val="00276F5A"/>
    <w:rsid w:val="00277306"/>
    <w:rsid w:val="00280B91"/>
    <w:rsid w:val="002814AA"/>
    <w:rsid w:val="002814C9"/>
    <w:rsid w:val="00281915"/>
    <w:rsid w:val="00282841"/>
    <w:rsid w:val="00282F27"/>
    <w:rsid w:val="00284D91"/>
    <w:rsid w:val="002851A9"/>
    <w:rsid w:val="00286538"/>
    <w:rsid w:val="00286CF1"/>
    <w:rsid w:val="00290294"/>
    <w:rsid w:val="002920D3"/>
    <w:rsid w:val="002942EC"/>
    <w:rsid w:val="00294A6B"/>
    <w:rsid w:val="00294CB7"/>
    <w:rsid w:val="0029514C"/>
    <w:rsid w:val="002A2176"/>
    <w:rsid w:val="002A276F"/>
    <w:rsid w:val="002A5687"/>
    <w:rsid w:val="002A5A24"/>
    <w:rsid w:val="002A6B1F"/>
    <w:rsid w:val="002B01F7"/>
    <w:rsid w:val="002B135E"/>
    <w:rsid w:val="002B2AA2"/>
    <w:rsid w:val="002B2AEC"/>
    <w:rsid w:val="002B2CC6"/>
    <w:rsid w:val="002B3A9C"/>
    <w:rsid w:val="002B3EC5"/>
    <w:rsid w:val="002B4989"/>
    <w:rsid w:val="002B4DF1"/>
    <w:rsid w:val="002B5AB7"/>
    <w:rsid w:val="002B6D2A"/>
    <w:rsid w:val="002C116B"/>
    <w:rsid w:val="002C204F"/>
    <w:rsid w:val="002C2E3F"/>
    <w:rsid w:val="002C3F38"/>
    <w:rsid w:val="002C4BF9"/>
    <w:rsid w:val="002C55A1"/>
    <w:rsid w:val="002C72A8"/>
    <w:rsid w:val="002D08A5"/>
    <w:rsid w:val="002D0BC9"/>
    <w:rsid w:val="002D2007"/>
    <w:rsid w:val="002D3447"/>
    <w:rsid w:val="002D394F"/>
    <w:rsid w:val="002D44FC"/>
    <w:rsid w:val="002D6E5E"/>
    <w:rsid w:val="002E0268"/>
    <w:rsid w:val="002E296D"/>
    <w:rsid w:val="002E379E"/>
    <w:rsid w:val="002E487B"/>
    <w:rsid w:val="002E4A3C"/>
    <w:rsid w:val="002E6B46"/>
    <w:rsid w:val="002E6C23"/>
    <w:rsid w:val="002E6C5D"/>
    <w:rsid w:val="002E7D48"/>
    <w:rsid w:val="002F0E5C"/>
    <w:rsid w:val="002F1A66"/>
    <w:rsid w:val="002F25DB"/>
    <w:rsid w:val="002F3075"/>
    <w:rsid w:val="002F3218"/>
    <w:rsid w:val="002F46C7"/>
    <w:rsid w:val="002F5B46"/>
    <w:rsid w:val="003010D6"/>
    <w:rsid w:val="00301706"/>
    <w:rsid w:val="00301BE7"/>
    <w:rsid w:val="00302B3D"/>
    <w:rsid w:val="00304101"/>
    <w:rsid w:val="0030431B"/>
    <w:rsid w:val="00304891"/>
    <w:rsid w:val="0031394B"/>
    <w:rsid w:val="003139D1"/>
    <w:rsid w:val="003142CE"/>
    <w:rsid w:val="00317133"/>
    <w:rsid w:val="003228C4"/>
    <w:rsid w:val="00324921"/>
    <w:rsid w:val="003251D2"/>
    <w:rsid w:val="0032577E"/>
    <w:rsid w:val="003261A4"/>
    <w:rsid w:val="00326427"/>
    <w:rsid w:val="00330D24"/>
    <w:rsid w:val="00331148"/>
    <w:rsid w:val="00333093"/>
    <w:rsid w:val="003336C1"/>
    <w:rsid w:val="0033695B"/>
    <w:rsid w:val="00336DC9"/>
    <w:rsid w:val="00337083"/>
    <w:rsid w:val="00337911"/>
    <w:rsid w:val="00340D21"/>
    <w:rsid w:val="003410C3"/>
    <w:rsid w:val="003414DB"/>
    <w:rsid w:val="00341A26"/>
    <w:rsid w:val="00341CB1"/>
    <w:rsid w:val="00343CD4"/>
    <w:rsid w:val="00344367"/>
    <w:rsid w:val="0034523E"/>
    <w:rsid w:val="00346132"/>
    <w:rsid w:val="003464C0"/>
    <w:rsid w:val="00346A0A"/>
    <w:rsid w:val="00346D6B"/>
    <w:rsid w:val="00347C33"/>
    <w:rsid w:val="00350E60"/>
    <w:rsid w:val="00351368"/>
    <w:rsid w:val="00352B20"/>
    <w:rsid w:val="00353AA0"/>
    <w:rsid w:val="00353D08"/>
    <w:rsid w:val="00354BF2"/>
    <w:rsid w:val="003554EC"/>
    <w:rsid w:val="003566F2"/>
    <w:rsid w:val="00356A18"/>
    <w:rsid w:val="0036148F"/>
    <w:rsid w:val="003619CB"/>
    <w:rsid w:val="0036210A"/>
    <w:rsid w:val="00362823"/>
    <w:rsid w:val="003629AD"/>
    <w:rsid w:val="00362AF2"/>
    <w:rsid w:val="00363860"/>
    <w:rsid w:val="003642F1"/>
    <w:rsid w:val="003644E4"/>
    <w:rsid w:val="0036472C"/>
    <w:rsid w:val="00364EAE"/>
    <w:rsid w:val="003651BB"/>
    <w:rsid w:val="00365826"/>
    <w:rsid w:val="003661D9"/>
    <w:rsid w:val="00366B46"/>
    <w:rsid w:val="00367E3B"/>
    <w:rsid w:val="003705D9"/>
    <w:rsid w:val="00371361"/>
    <w:rsid w:val="00371E2B"/>
    <w:rsid w:val="00372680"/>
    <w:rsid w:val="00372AD6"/>
    <w:rsid w:val="00372B50"/>
    <w:rsid w:val="003763DE"/>
    <w:rsid w:val="0037757E"/>
    <w:rsid w:val="00380F67"/>
    <w:rsid w:val="0038415C"/>
    <w:rsid w:val="00384ECF"/>
    <w:rsid w:val="0038604B"/>
    <w:rsid w:val="0038639E"/>
    <w:rsid w:val="00390FBA"/>
    <w:rsid w:val="00391D5F"/>
    <w:rsid w:val="00392844"/>
    <w:rsid w:val="003942EB"/>
    <w:rsid w:val="003958C8"/>
    <w:rsid w:val="00396209"/>
    <w:rsid w:val="003966AE"/>
    <w:rsid w:val="003968F1"/>
    <w:rsid w:val="003A1328"/>
    <w:rsid w:val="003A31B9"/>
    <w:rsid w:val="003A4848"/>
    <w:rsid w:val="003A5BD4"/>
    <w:rsid w:val="003A6DD8"/>
    <w:rsid w:val="003A6DE6"/>
    <w:rsid w:val="003A6E69"/>
    <w:rsid w:val="003A704C"/>
    <w:rsid w:val="003A75A4"/>
    <w:rsid w:val="003B07FE"/>
    <w:rsid w:val="003B1F60"/>
    <w:rsid w:val="003B24B2"/>
    <w:rsid w:val="003B2AE0"/>
    <w:rsid w:val="003B4442"/>
    <w:rsid w:val="003B4657"/>
    <w:rsid w:val="003B521D"/>
    <w:rsid w:val="003B6311"/>
    <w:rsid w:val="003B7CD5"/>
    <w:rsid w:val="003C0415"/>
    <w:rsid w:val="003C0DA2"/>
    <w:rsid w:val="003C1B27"/>
    <w:rsid w:val="003C51C0"/>
    <w:rsid w:val="003C78A4"/>
    <w:rsid w:val="003C7BE7"/>
    <w:rsid w:val="003C7F74"/>
    <w:rsid w:val="003D0539"/>
    <w:rsid w:val="003D0FD1"/>
    <w:rsid w:val="003D110C"/>
    <w:rsid w:val="003D5147"/>
    <w:rsid w:val="003D6FEF"/>
    <w:rsid w:val="003D70C5"/>
    <w:rsid w:val="003D79CE"/>
    <w:rsid w:val="003D7FD7"/>
    <w:rsid w:val="003E1341"/>
    <w:rsid w:val="003E4FF4"/>
    <w:rsid w:val="003E6D4A"/>
    <w:rsid w:val="003E727E"/>
    <w:rsid w:val="003E7442"/>
    <w:rsid w:val="003E7D2B"/>
    <w:rsid w:val="003F0282"/>
    <w:rsid w:val="003F16B8"/>
    <w:rsid w:val="003F1DBE"/>
    <w:rsid w:val="003F356A"/>
    <w:rsid w:val="003F3A50"/>
    <w:rsid w:val="003F5A0D"/>
    <w:rsid w:val="003F5D1D"/>
    <w:rsid w:val="004002E0"/>
    <w:rsid w:val="00400429"/>
    <w:rsid w:val="004005D0"/>
    <w:rsid w:val="00402037"/>
    <w:rsid w:val="0040334E"/>
    <w:rsid w:val="00403983"/>
    <w:rsid w:val="00406E96"/>
    <w:rsid w:val="0040711F"/>
    <w:rsid w:val="004072C2"/>
    <w:rsid w:val="00410B54"/>
    <w:rsid w:val="00411B3F"/>
    <w:rsid w:val="0041203E"/>
    <w:rsid w:val="00413BAF"/>
    <w:rsid w:val="00413E88"/>
    <w:rsid w:val="0041440F"/>
    <w:rsid w:val="004157FA"/>
    <w:rsid w:val="00415849"/>
    <w:rsid w:val="004159DA"/>
    <w:rsid w:val="00415F00"/>
    <w:rsid w:val="00416FCB"/>
    <w:rsid w:val="00417510"/>
    <w:rsid w:val="00417A79"/>
    <w:rsid w:val="00417C40"/>
    <w:rsid w:val="0042097F"/>
    <w:rsid w:val="004215CD"/>
    <w:rsid w:val="00422483"/>
    <w:rsid w:val="00422FD8"/>
    <w:rsid w:val="0042391F"/>
    <w:rsid w:val="00423F02"/>
    <w:rsid w:val="00423FD5"/>
    <w:rsid w:val="004246CA"/>
    <w:rsid w:val="00424B20"/>
    <w:rsid w:val="00425D3E"/>
    <w:rsid w:val="00427E5C"/>
    <w:rsid w:val="00430E15"/>
    <w:rsid w:val="004311C2"/>
    <w:rsid w:val="00432120"/>
    <w:rsid w:val="00432B3E"/>
    <w:rsid w:val="00432B5E"/>
    <w:rsid w:val="00432C96"/>
    <w:rsid w:val="004335A2"/>
    <w:rsid w:val="00433617"/>
    <w:rsid w:val="004341C2"/>
    <w:rsid w:val="004342EC"/>
    <w:rsid w:val="00434DB6"/>
    <w:rsid w:val="004359EA"/>
    <w:rsid w:val="00437558"/>
    <w:rsid w:val="004400DB"/>
    <w:rsid w:val="0044029F"/>
    <w:rsid w:val="00440A54"/>
    <w:rsid w:val="00444D3C"/>
    <w:rsid w:val="004452AC"/>
    <w:rsid w:val="004464E5"/>
    <w:rsid w:val="00447CCD"/>
    <w:rsid w:val="00450464"/>
    <w:rsid w:val="004504EA"/>
    <w:rsid w:val="00451697"/>
    <w:rsid w:val="00451790"/>
    <w:rsid w:val="00452A24"/>
    <w:rsid w:val="00453065"/>
    <w:rsid w:val="004532EA"/>
    <w:rsid w:val="004534EC"/>
    <w:rsid w:val="0045355A"/>
    <w:rsid w:val="00456F7E"/>
    <w:rsid w:val="004570EA"/>
    <w:rsid w:val="00461828"/>
    <w:rsid w:val="00461AF1"/>
    <w:rsid w:val="00462C88"/>
    <w:rsid w:val="00465297"/>
    <w:rsid w:val="00465D44"/>
    <w:rsid w:val="00466D63"/>
    <w:rsid w:val="004671FE"/>
    <w:rsid w:val="00467783"/>
    <w:rsid w:val="004708D3"/>
    <w:rsid w:val="00470ECE"/>
    <w:rsid w:val="00473AEE"/>
    <w:rsid w:val="00474E75"/>
    <w:rsid w:val="00477074"/>
    <w:rsid w:val="0048125B"/>
    <w:rsid w:val="00481BAA"/>
    <w:rsid w:val="00481DC4"/>
    <w:rsid w:val="00482F2C"/>
    <w:rsid w:val="00483C4A"/>
    <w:rsid w:val="00485428"/>
    <w:rsid w:val="00486A8D"/>
    <w:rsid w:val="0048795F"/>
    <w:rsid w:val="00487BE9"/>
    <w:rsid w:val="00487D3F"/>
    <w:rsid w:val="00487E92"/>
    <w:rsid w:val="004936C2"/>
    <w:rsid w:val="00494536"/>
    <w:rsid w:val="0049637C"/>
    <w:rsid w:val="00497260"/>
    <w:rsid w:val="004976EE"/>
    <w:rsid w:val="004A027E"/>
    <w:rsid w:val="004A0D28"/>
    <w:rsid w:val="004A0E44"/>
    <w:rsid w:val="004A2133"/>
    <w:rsid w:val="004A2F20"/>
    <w:rsid w:val="004A4424"/>
    <w:rsid w:val="004A4620"/>
    <w:rsid w:val="004A48F9"/>
    <w:rsid w:val="004A7C04"/>
    <w:rsid w:val="004B011E"/>
    <w:rsid w:val="004B1A42"/>
    <w:rsid w:val="004B3243"/>
    <w:rsid w:val="004B41BF"/>
    <w:rsid w:val="004B56AB"/>
    <w:rsid w:val="004B7CB9"/>
    <w:rsid w:val="004C0920"/>
    <w:rsid w:val="004C0CD1"/>
    <w:rsid w:val="004C245A"/>
    <w:rsid w:val="004C4538"/>
    <w:rsid w:val="004C7576"/>
    <w:rsid w:val="004D0FFA"/>
    <w:rsid w:val="004D12EB"/>
    <w:rsid w:val="004D258C"/>
    <w:rsid w:val="004D41A2"/>
    <w:rsid w:val="004D5EBC"/>
    <w:rsid w:val="004D64FF"/>
    <w:rsid w:val="004D6DF3"/>
    <w:rsid w:val="004E162B"/>
    <w:rsid w:val="004E3C8A"/>
    <w:rsid w:val="004E3D2A"/>
    <w:rsid w:val="004E48ED"/>
    <w:rsid w:val="004E4EDB"/>
    <w:rsid w:val="004E6AED"/>
    <w:rsid w:val="004E71BB"/>
    <w:rsid w:val="004F06AC"/>
    <w:rsid w:val="004F0E19"/>
    <w:rsid w:val="004F23C8"/>
    <w:rsid w:val="004F2557"/>
    <w:rsid w:val="004F418C"/>
    <w:rsid w:val="004F558A"/>
    <w:rsid w:val="00501B2B"/>
    <w:rsid w:val="00502784"/>
    <w:rsid w:val="00505F47"/>
    <w:rsid w:val="005064DE"/>
    <w:rsid w:val="00507138"/>
    <w:rsid w:val="005104DC"/>
    <w:rsid w:val="00510F0A"/>
    <w:rsid w:val="00511245"/>
    <w:rsid w:val="00514833"/>
    <w:rsid w:val="005153B7"/>
    <w:rsid w:val="005157B4"/>
    <w:rsid w:val="005164E3"/>
    <w:rsid w:val="005170C0"/>
    <w:rsid w:val="005214E1"/>
    <w:rsid w:val="00521A4B"/>
    <w:rsid w:val="0052301C"/>
    <w:rsid w:val="00523E8E"/>
    <w:rsid w:val="00524299"/>
    <w:rsid w:val="005265A2"/>
    <w:rsid w:val="005310E6"/>
    <w:rsid w:val="0053178E"/>
    <w:rsid w:val="005317DB"/>
    <w:rsid w:val="00531A3C"/>
    <w:rsid w:val="00536EC7"/>
    <w:rsid w:val="0054004E"/>
    <w:rsid w:val="00541015"/>
    <w:rsid w:val="00541B22"/>
    <w:rsid w:val="00542145"/>
    <w:rsid w:val="0054296E"/>
    <w:rsid w:val="00543E15"/>
    <w:rsid w:val="00545DA3"/>
    <w:rsid w:val="0055140F"/>
    <w:rsid w:val="00552BB2"/>
    <w:rsid w:val="00553194"/>
    <w:rsid w:val="00555037"/>
    <w:rsid w:val="005557E8"/>
    <w:rsid w:val="00555D26"/>
    <w:rsid w:val="00556242"/>
    <w:rsid w:val="005567AB"/>
    <w:rsid w:val="0055713F"/>
    <w:rsid w:val="00557913"/>
    <w:rsid w:val="00560AFB"/>
    <w:rsid w:val="0056307D"/>
    <w:rsid w:val="00563621"/>
    <w:rsid w:val="00563D14"/>
    <w:rsid w:val="00565EA1"/>
    <w:rsid w:val="0056605D"/>
    <w:rsid w:val="005672D5"/>
    <w:rsid w:val="0057079B"/>
    <w:rsid w:val="00571D64"/>
    <w:rsid w:val="00573C7B"/>
    <w:rsid w:val="00573C82"/>
    <w:rsid w:val="00574065"/>
    <w:rsid w:val="005742D7"/>
    <w:rsid w:val="0057631A"/>
    <w:rsid w:val="00580336"/>
    <w:rsid w:val="0058078A"/>
    <w:rsid w:val="0058190E"/>
    <w:rsid w:val="00581AA2"/>
    <w:rsid w:val="00582D57"/>
    <w:rsid w:val="00585A07"/>
    <w:rsid w:val="00586763"/>
    <w:rsid w:val="00586B1B"/>
    <w:rsid w:val="00586B74"/>
    <w:rsid w:val="00586EFE"/>
    <w:rsid w:val="005901AD"/>
    <w:rsid w:val="0059038E"/>
    <w:rsid w:val="00590488"/>
    <w:rsid w:val="005904E2"/>
    <w:rsid w:val="00590B42"/>
    <w:rsid w:val="0059118D"/>
    <w:rsid w:val="00591433"/>
    <w:rsid w:val="00591A85"/>
    <w:rsid w:val="005937D5"/>
    <w:rsid w:val="0059386B"/>
    <w:rsid w:val="00594F23"/>
    <w:rsid w:val="00595A83"/>
    <w:rsid w:val="00596969"/>
    <w:rsid w:val="0059719D"/>
    <w:rsid w:val="005A03AF"/>
    <w:rsid w:val="005A10BF"/>
    <w:rsid w:val="005A1AB0"/>
    <w:rsid w:val="005A221C"/>
    <w:rsid w:val="005A3A56"/>
    <w:rsid w:val="005A3DC3"/>
    <w:rsid w:val="005A4AFB"/>
    <w:rsid w:val="005A524D"/>
    <w:rsid w:val="005A5D9B"/>
    <w:rsid w:val="005A7744"/>
    <w:rsid w:val="005A7D76"/>
    <w:rsid w:val="005B224F"/>
    <w:rsid w:val="005B28EF"/>
    <w:rsid w:val="005B2F1B"/>
    <w:rsid w:val="005B4CEB"/>
    <w:rsid w:val="005B5190"/>
    <w:rsid w:val="005B7AA5"/>
    <w:rsid w:val="005C01B4"/>
    <w:rsid w:val="005C0B42"/>
    <w:rsid w:val="005C0F92"/>
    <w:rsid w:val="005C1BF1"/>
    <w:rsid w:val="005C28D2"/>
    <w:rsid w:val="005C2D88"/>
    <w:rsid w:val="005C4D38"/>
    <w:rsid w:val="005C564F"/>
    <w:rsid w:val="005C7B87"/>
    <w:rsid w:val="005D16A2"/>
    <w:rsid w:val="005D24C4"/>
    <w:rsid w:val="005D29A9"/>
    <w:rsid w:val="005D40F9"/>
    <w:rsid w:val="005D5AFA"/>
    <w:rsid w:val="005D69AD"/>
    <w:rsid w:val="005D700C"/>
    <w:rsid w:val="005D7238"/>
    <w:rsid w:val="005E063F"/>
    <w:rsid w:val="005E1F54"/>
    <w:rsid w:val="005E2741"/>
    <w:rsid w:val="005E61DF"/>
    <w:rsid w:val="005E665D"/>
    <w:rsid w:val="005F0BB2"/>
    <w:rsid w:val="005F216B"/>
    <w:rsid w:val="005F2DE8"/>
    <w:rsid w:val="005F4956"/>
    <w:rsid w:val="005F527E"/>
    <w:rsid w:val="005F65A1"/>
    <w:rsid w:val="005F6BA9"/>
    <w:rsid w:val="005F6E16"/>
    <w:rsid w:val="005F7140"/>
    <w:rsid w:val="005F7CAE"/>
    <w:rsid w:val="00600262"/>
    <w:rsid w:val="00602127"/>
    <w:rsid w:val="00602F44"/>
    <w:rsid w:val="0060479A"/>
    <w:rsid w:val="00604CE1"/>
    <w:rsid w:val="006053C0"/>
    <w:rsid w:val="0060600D"/>
    <w:rsid w:val="0061078D"/>
    <w:rsid w:val="00611DA2"/>
    <w:rsid w:val="00612CB5"/>
    <w:rsid w:val="0061306E"/>
    <w:rsid w:val="0061347B"/>
    <w:rsid w:val="006146B7"/>
    <w:rsid w:val="00614C80"/>
    <w:rsid w:val="00615573"/>
    <w:rsid w:val="0061703C"/>
    <w:rsid w:val="00617072"/>
    <w:rsid w:val="00617CE9"/>
    <w:rsid w:val="00620FD0"/>
    <w:rsid w:val="006233DF"/>
    <w:rsid w:val="006239D0"/>
    <w:rsid w:val="00625913"/>
    <w:rsid w:val="00626053"/>
    <w:rsid w:val="00626A41"/>
    <w:rsid w:val="00626B96"/>
    <w:rsid w:val="00626BD9"/>
    <w:rsid w:val="00627806"/>
    <w:rsid w:val="00630551"/>
    <w:rsid w:val="00631ED5"/>
    <w:rsid w:val="00632F45"/>
    <w:rsid w:val="00634F96"/>
    <w:rsid w:val="0063548D"/>
    <w:rsid w:val="00636997"/>
    <w:rsid w:val="00636A29"/>
    <w:rsid w:val="00637B93"/>
    <w:rsid w:val="00642067"/>
    <w:rsid w:val="00642A45"/>
    <w:rsid w:val="006432EA"/>
    <w:rsid w:val="00643B05"/>
    <w:rsid w:val="0064546A"/>
    <w:rsid w:val="00647FAB"/>
    <w:rsid w:val="00650980"/>
    <w:rsid w:val="0065151D"/>
    <w:rsid w:val="00651E90"/>
    <w:rsid w:val="00652EAC"/>
    <w:rsid w:val="006538AB"/>
    <w:rsid w:val="00655E64"/>
    <w:rsid w:val="006578BB"/>
    <w:rsid w:val="00660B61"/>
    <w:rsid w:val="006643E7"/>
    <w:rsid w:val="0066507B"/>
    <w:rsid w:val="00665102"/>
    <w:rsid w:val="0066563B"/>
    <w:rsid w:val="006659A8"/>
    <w:rsid w:val="00665BCB"/>
    <w:rsid w:val="006662E9"/>
    <w:rsid w:val="00666F9A"/>
    <w:rsid w:val="006718D3"/>
    <w:rsid w:val="006744BF"/>
    <w:rsid w:val="00675A4C"/>
    <w:rsid w:val="00677593"/>
    <w:rsid w:val="006800AE"/>
    <w:rsid w:val="00680813"/>
    <w:rsid w:val="00682CA1"/>
    <w:rsid w:val="006835A5"/>
    <w:rsid w:val="00685706"/>
    <w:rsid w:val="00685A04"/>
    <w:rsid w:val="00687031"/>
    <w:rsid w:val="00687CD4"/>
    <w:rsid w:val="00690691"/>
    <w:rsid w:val="0069078A"/>
    <w:rsid w:val="00696242"/>
    <w:rsid w:val="00697C95"/>
    <w:rsid w:val="006A0F62"/>
    <w:rsid w:val="006A178E"/>
    <w:rsid w:val="006A2575"/>
    <w:rsid w:val="006A5DD0"/>
    <w:rsid w:val="006A63AA"/>
    <w:rsid w:val="006A6C1D"/>
    <w:rsid w:val="006A7B59"/>
    <w:rsid w:val="006A7CEB"/>
    <w:rsid w:val="006A7E42"/>
    <w:rsid w:val="006B1202"/>
    <w:rsid w:val="006B1E81"/>
    <w:rsid w:val="006B2B03"/>
    <w:rsid w:val="006B3189"/>
    <w:rsid w:val="006B4D8D"/>
    <w:rsid w:val="006B54E5"/>
    <w:rsid w:val="006B64F8"/>
    <w:rsid w:val="006B650C"/>
    <w:rsid w:val="006B790B"/>
    <w:rsid w:val="006B7F19"/>
    <w:rsid w:val="006C0814"/>
    <w:rsid w:val="006C09FF"/>
    <w:rsid w:val="006C11D7"/>
    <w:rsid w:val="006C1B4D"/>
    <w:rsid w:val="006C1F21"/>
    <w:rsid w:val="006C2EFD"/>
    <w:rsid w:val="006C3F1D"/>
    <w:rsid w:val="006C5964"/>
    <w:rsid w:val="006C6EC6"/>
    <w:rsid w:val="006C76EC"/>
    <w:rsid w:val="006D1301"/>
    <w:rsid w:val="006D2E0E"/>
    <w:rsid w:val="006D3B7A"/>
    <w:rsid w:val="006D3C78"/>
    <w:rsid w:val="006D4049"/>
    <w:rsid w:val="006D4203"/>
    <w:rsid w:val="006D4F59"/>
    <w:rsid w:val="006D51EF"/>
    <w:rsid w:val="006E1D56"/>
    <w:rsid w:val="006E23CE"/>
    <w:rsid w:val="006E4106"/>
    <w:rsid w:val="006E4490"/>
    <w:rsid w:val="006E5C1F"/>
    <w:rsid w:val="006F0330"/>
    <w:rsid w:val="006F06FB"/>
    <w:rsid w:val="006F0DBE"/>
    <w:rsid w:val="006F0FB0"/>
    <w:rsid w:val="006F1662"/>
    <w:rsid w:val="006F7592"/>
    <w:rsid w:val="007002D2"/>
    <w:rsid w:val="00701556"/>
    <w:rsid w:val="00704002"/>
    <w:rsid w:val="00704793"/>
    <w:rsid w:val="007047EF"/>
    <w:rsid w:val="00705795"/>
    <w:rsid w:val="00706734"/>
    <w:rsid w:val="00706EB6"/>
    <w:rsid w:val="00707110"/>
    <w:rsid w:val="00707768"/>
    <w:rsid w:val="00707FD2"/>
    <w:rsid w:val="00710507"/>
    <w:rsid w:val="0071188B"/>
    <w:rsid w:val="0071371C"/>
    <w:rsid w:val="007153B0"/>
    <w:rsid w:val="00720558"/>
    <w:rsid w:val="007210D7"/>
    <w:rsid w:val="007214B1"/>
    <w:rsid w:val="0072330D"/>
    <w:rsid w:val="00724A44"/>
    <w:rsid w:val="0073014C"/>
    <w:rsid w:val="00730F49"/>
    <w:rsid w:val="0073414A"/>
    <w:rsid w:val="00734B9D"/>
    <w:rsid w:val="00735DC2"/>
    <w:rsid w:val="00736B5E"/>
    <w:rsid w:val="00737643"/>
    <w:rsid w:val="00740996"/>
    <w:rsid w:val="00742370"/>
    <w:rsid w:val="007425D3"/>
    <w:rsid w:val="007436EC"/>
    <w:rsid w:val="007437BB"/>
    <w:rsid w:val="007437F6"/>
    <w:rsid w:val="007450BA"/>
    <w:rsid w:val="00745827"/>
    <w:rsid w:val="00745F38"/>
    <w:rsid w:val="00747526"/>
    <w:rsid w:val="00751AF4"/>
    <w:rsid w:val="007536EC"/>
    <w:rsid w:val="00755C43"/>
    <w:rsid w:val="0075606F"/>
    <w:rsid w:val="007562CF"/>
    <w:rsid w:val="00757681"/>
    <w:rsid w:val="00760B01"/>
    <w:rsid w:val="007633FE"/>
    <w:rsid w:val="00763BE9"/>
    <w:rsid w:val="00765F4A"/>
    <w:rsid w:val="0076798D"/>
    <w:rsid w:val="0077261B"/>
    <w:rsid w:val="007733D5"/>
    <w:rsid w:val="00774710"/>
    <w:rsid w:val="00777E93"/>
    <w:rsid w:val="00781595"/>
    <w:rsid w:val="00781D8B"/>
    <w:rsid w:val="0078249C"/>
    <w:rsid w:val="007824FA"/>
    <w:rsid w:val="0078367F"/>
    <w:rsid w:val="007845C6"/>
    <w:rsid w:val="007850FD"/>
    <w:rsid w:val="007909E5"/>
    <w:rsid w:val="007911EA"/>
    <w:rsid w:val="00791485"/>
    <w:rsid w:val="00793DA1"/>
    <w:rsid w:val="00793DAA"/>
    <w:rsid w:val="00794239"/>
    <w:rsid w:val="00795A25"/>
    <w:rsid w:val="0079665F"/>
    <w:rsid w:val="0079695B"/>
    <w:rsid w:val="007973D4"/>
    <w:rsid w:val="007A0BA9"/>
    <w:rsid w:val="007A0ECD"/>
    <w:rsid w:val="007A28E4"/>
    <w:rsid w:val="007A43D8"/>
    <w:rsid w:val="007A468A"/>
    <w:rsid w:val="007A6D75"/>
    <w:rsid w:val="007A71F6"/>
    <w:rsid w:val="007B00B1"/>
    <w:rsid w:val="007B0AC8"/>
    <w:rsid w:val="007B20BB"/>
    <w:rsid w:val="007B32C5"/>
    <w:rsid w:val="007B3D8E"/>
    <w:rsid w:val="007B3EB1"/>
    <w:rsid w:val="007B7A43"/>
    <w:rsid w:val="007B7FE7"/>
    <w:rsid w:val="007C079D"/>
    <w:rsid w:val="007C1692"/>
    <w:rsid w:val="007C192D"/>
    <w:rsid w:val="007C25B7"/>
    <w:rsid w:val="007C2A4A"/>
    <w:rsid w:val="007C31A4"/>
    <w:rsid w:val="007C36E7"/>
    <w:rsid w:val="007C4864"/>
    <w:rsid w:val="007C65DE"/>
    <w:rsid w:val="007C7EC3"/>
    <w:rsid w:val="007D0C64"/>
    <w:rsid w:val="007D2F7A"/>
    <w:rsid w:val="007D3E6D"/>
    <w:rsid w:val="007D40DF"/>
    <w:rsid w:val="007D416F"/>
    <w:rsid w:val="007D5B8A"/>
    <w:rsid w:val="007D5D75"/>
    <w:rsid w:val="007D6E07"/>
    <w:rsid w:val="007D7E6B"/>
    <w:rsid w:val="007E0931"/>
    <w:rsid w:val="007E10D3"/>
    <w:rsid w:val="007E1E52"/>
    <w:rsid w:val="007E2B58"/>
    <w:rsid w:val="007E3228"/>
    <w:rsid w:val="007E3AF7"/>
    <w:rsid w:val="007E5BAE"/>
    <w:rsid w:val="007E6C20"/>
    <w:rsid w:val="007E7E0C"/>
    <w:rsid w:val="007F0679"/>
    <w:rsid w:val="007F0830"/>
    <w:rsid w:val="007F1768"/>
    <w:rsid w:val="007F2264"/>
    <w:rsid w:val="007F3D7C"/>
    <w:rsid w:val="007F543D"/>
    <w:rsid w:val="007F6FFC"/>
    <w:rsid w:val="007F7B05"/>
    <w:rsid w:val="00801469"/>
    <w:rsid w:val="0080345D"/>
    <w:rsid w:val="00803E3E"/>
    <w:rsid w:val="008042FD"/>
    <w:rsid w:val="00804629"/>
    <w:rsid w:val="00805BBC"/>
    <w:rsid w:val="00807ECD"/>
    <w:rsid w:val="00810CF5"/>
    <w:rsid w:val="00812DAC"/>
    <w:rsid w:val="008131C7"/>
    <w:rsid w:val="00814052"/>
    <w:rsid w:val="00815618"/>
    <w:rsid w:val="0082157A"/>
    <w:rsid w:val="008219A2"/>
    <w:rsid w:val="00822738"/>
    <w:rsid w:val="00823F01"/>
    <w:rsid w:val="008244D0"/>
    <w:rsid w:val="008247D6"/>
    <w:rsid w:val="0082572E"/>
    <w:rsid w:val="00825FDD"/>
    <w:rsid w:val="0082608E"/>
    <w:rsid w:val="00826D78"/>
    <w:rsid w:val="0082791F"/>
    <w:rsid w:val="008308ED"/>
    <w:rsid w:val="00830B93"/>
    <w:rsid w:val="00832374"/>
    <w:rsid w:val="0083577E"/>
    <w:rsid w:val="00835B16"/>
    <w:rsid w:val="00836BB2"/>
    <w:rsid w:val="00840278"/>
    <w:rsid w:val="00840D50"/>
    <w:rsid w:val="0084139E"/>
    <w:rsid w:val="00841D33"/>
    <w:rsid w:val="00843159"/>
    <w:rsid w:val="00844DB1"/>
    <w:rsid w:val="008471F9"/>
    <w:rsid w:val="0084754F"/>
    <w:rsid w:val="0085010F"/>
    <w:rsid w:val="00850AE3"/>
    <w:rsid w:val="00852E11"/>
    <w:rsid w:val="00853370"/>
    <w:rsid w:val="0085367F"/>
    <w:rsid w:val="008555DF"/>
    <w:rsid w:val="00857E87"/>
    <w:rsid w:val="00860A67"/>
    <w:rsid w:val="00862411"/>
    <w:rsid w:val="008626DE"/>
    <w:rsid w:val="008633D7"/>
    <w:rsid w:val="00865A68"/>
    <w:rsid w:val="00866981"/>
    <w:rsid w:val="008669A0"/>
    <w:rsid w:val="008670CC"/>
    <w:rsid w:val="00867756"/>
    <w:rsid w:val="0086784F"/>
    <w:rsid w:val="00867A11"/>
    <w:rsid w:val="00867DC4"/>
    <w:rsid w:val="00867E88"/>
    <w:rsid w:val="00870E9E"/>
    <w:rsid w:val="00871FF4"/>
    <w:rsid w:val="00874312"/>
    <w:rsid w:val="008762EC"/>
    <w:rsid w:val="00876E47"/>
    <w:rsid w:val="00876E7A"/>
    <w:rsid w:val="00876F5C"/>
    <w:rsid w:val="00876F8A"/>
    <w:rsid w:val="00877F10"/>
    <w:rsid w:val="00881991"/>
    <w:rsid w:val="00882C4B"/>
    <w:rsid w:val="00883277"/>
    <w:rsid w:val="00883DF7"/>
    <w:rsid w:val="0088410A"/>
    <w:rsid w:val="0088478F"/>
    <w:rsid w:val="00884C67"/>
    <w:rsid w:val="00885D27"/>
    <w:rsid w:val="008865A9"/>
    <w:rsid w:val="00891FDD"/>
    <w:rsid w:val="00892A5F"/>
    <w:rsid w:val="0089313B"/>
    <w:rsid w:val="008936BD"/>
    <w:rsid w:val="00895511"/>
    <w:rsid w:val="00896DDD"/>
    <w:rsid w:val="008A0CA6"/>
    <w:rsid w:val="008A1407"/>
    <w:rsid w:val="008A2B82"/>
    <w:rsid w:val="008A4A31"/>
    <w:rsid w:val="008A6EEC"/>
    <w:rsid w:val="008A7B59"/>
    <w:rsid w:val="008B025A"/>
    <w:rsid w:val="008B0438"/>
    <w:rsid w:val="008B38F9"/>
    <w:rsid w:val="008B5852"/>
    <w:rsid w:val="008B735D"/>
    <w:rsid w:val="008B749D"/>
    <w:rsid w:val="008B76B5"/>
    <w:rsid w:val="008C081B"/>
    <w:rsid w:val="008C1BC6"/>
    <w:rsid w:val="008C1EB4"/>
    <w:rsid w:val="008C32D6"/>
    <w:rsid w:val="008C4B5D"/>
    <w:rsid w:val="008C5184"/>
    <w:rsid w:val="008C62CC"/>
    <w:rsid w:val="008C7A4B"/>
    <w:rsid w:val="008D01BB"/>
    <w:rsid w:val="008D151F"/>
    <w:rsid w:val="008D3800"/>
    <w:rsid w:val="008D3C52"/>
    <w:rsid w:val="008D5220"/>
    <w:rsid w:val="008D5723"/>
    <w:rsid w:val="008D7E99"/>
    <w:rsid w:val="008E0F64"/>
    <w:rsid w:val="008E16BC"/>
    <w:rsid w:val="008E2819"/>
    <w:rsid w:val="008E3D84"/>
    <w:rsid w:val="008E3E23"/>
    <w:rsid w:val="008E4C28"/>
    <w:rsid w:val="008E5F20"/>
    <w:rsid w:val="008E5F2A"/>
    <w:rsid w:val="008E6AEF"/>
    <w:rsid w:val="008E71DE"/>
    <w:rsid w:val="008E771C"/>
    <w:rsid w:val="008F0337"/>
    <w:rsid w:val="008F0978"/>
    <w:rsid w:val="008F2DE8"/>
    <w:rsid w:val="008F3318"/>
    <w:rsid w:val="008F4CDB"/>
    <w:rsid w:val="008F591F"/>
    <w:rsid w:val="008F5B82"/>
    <w:rsid w:val="008F6D8C"/>
    <w:rsid w:val="008F71EB"/>
    <w:rsid w:val="0090128B"/>
    <w:rsid w:val="009032CD"/>
    <w:rsid w:val="00904841"/>
    <w:rsid w:val="00905309"/>
    <w:rsid w:val="00905F9C"/>
    <w:rsid w:val="0090667B"/>
    <w:rsid w:val="00910C7F"/>
    <w:rsid w:val="00911111"/>
    <w:rsid w:val="00911C04"/>
    <w:rsid w:val="00912233"/>
    <w:rsid w:val="00913789"/>
    <w:rsid w:val="0091429F"/>
    <w:rsid w:val="0091502A"/>
    <w:rsid w:val="0091506E"/>
    <w:rsid w:val="009152A4"/>
    <w:rsid w:val="00915A6B"/>
    <w:rsid w:val="00916DD8"/>
    <w:rsid w:val="009170C5"/>
    <w:rsid w:val="0092082E"/>
    <w:rsid w:val="00920B0B"/>
    <w:rsid w:val="00920FC0"/>
    <w:rsid w:val="00921A56"/>
    <w:rsid w:val="00921CC8"/>
    <w:rsid w:val="00924AF0"/>
    <w:rsid w:val="00925C2C"/>
    <w:rsid w:val="00926B3A"/>
    <w:rsid w:val="009271AE"/>
    <w:rsid w:val="009301BC"/>
    <w:rsid w:val="00930911"/>
    <w:rsid w:val="009312CC"/>
    <w:rsid w:val="0093496A"/>
    <w:rsid w:val="00935DD9"/>
    <w:rsid w:val="0093672E"/>
    <w:rsid w:val="009368A1"/>
    <w:rsid w:val="00936A58"/>
    <w:rsid w:val="00936D64"/>
    <w:rsid w:val="00937492"/>
    <w:rsid w:val="0093749C"/>
    <w:rsid w:val="00937ADA"/>
    <w:rsid w:val="00937B43"/>
    <w:rsid w:val="009403F1"/>
    <w:rsid w:val="009413B5"/>
    <w:rsid w:val="00942E0D"/>
    <w:rsid w:val="00946C03"/>
    <w:rsid w:val="00950F78"/>
    <w:rsid w:val="00951082"/>
    <w:rsid w:val="00952E38"/>
    <w:rsid w:val="009545E6"/>
    <w:rsid w:val="00955C82"/>
    <w:rsid w:val="00955EEE"/>
    <w:rsid w:val="00957AE7"/>
    <w:rsid w:val="009609BD"/>
    <w:rsid w:val="0096208C"/>
    <w:rsid w:val="009635B3"/>
    <w:rsid w:val="009641EC"/>
    <w:rsid w:val="0096433E"/>
    <w:rsid w:val="00967773"/>
    <w:rsid w:val="00967FD1"/>
    <w:rsid w:val="00970C40"/>
    <w:rsid w:val="009718BB"/>
    <w:rsid w:val="009718C8"/>
    <w:rsid w:val="00972DB7"/>
    <w:rsid w:val="00975BE7"/>
    <w:rsid w:val="00975F13"/>
    <w:rsid w:val="00976D08"/>
    <w:rsid w:val="0097760E"/>
    <w:rsid w:val="00977C6E"/>
    <w:rsid w:val="00977E25"/>
    <w:rsid w:val="00980F2F"/>
    <w:rsid w:val="00981D29"/>
    <w:rsid w:val="00981E93"/>
    <w:rsid w:val="00983164"/>
    <w:rsid w:val="0098399E"/>
    <w:rsid w:val="009854A4"/>
    <w:rsid w:val="009866C1"/>
    <w:rsid w:val="00987E15"/>
    <w:rsid w:val="00991A1D"/>
    <w:rsid w:val="00992359"/>
    <w:rsid w:val="009923F0"/>
    <w:rsid w:val="009929FE"/>
    <w:rsid w:val="00993FAB"/>
    <w:rsid w:val="00993FB7"/>
    <w:rsid w:val="00995B7D"/>
    <w:rsid w:val="009976B4"/>
    <w:rsid w:val="009978B9"/>
    <w:rsid w:val="009A1664"/>
    <w:rsid w:val="009A59FB"/>
    <w:rsid w:val="009A5F87"/>
    <w:rsid w:val="009A6272"/>
    <w:rsid w:val="009B0DE4"/>
    <w:rsid w:val="009B156B"/>
    <w:rsid w:val="009B2DBD"/>
    <w:rsid w:val="009B2F77"/>
    <w:rsid w:val="009B4BEB"/>
    <w:rsid w:val="009B67A2"/>
    <w:rsid w:val="009B6B4E"/>
    <w:rsid w:val="009B6E9A"/>
    <w:rsid w:val="009B734D"/>
    <w:rsid w:val="009C0049"/>
    <w:rsid w:val="009C180D"/>
    <w:rsid w:val="009C35E3"/>
    <w:rsid w:val="009C3B5D"/>
    <w:rsid w:val="009C4B39"/>
    <w:rsid w:val="009D07D0"/>
    <w:rsid w:val="009D104A"/>
    <w:rsid w:val="009D1F46"/>
    <w:rsid w:val="009D2156"/>
    <w:rsid w:val="009D2197"/>
    <w:rsid w:val="009D507A"/>
    <w:rsid w:val="009D5972"/>
    <w:rsid w:val="009D72E3"/>
    <w:rsid w:val="009E2675"/>
    <w:rsid w:val="009E3218"/>
    <w:rsid w:val="009E4315"/>
    <w:rsid w:val="009E59B1"/>
    <w:rsid w:val="009E7E12"/>
    <w:rsid w:val="009F0049"/>
    <w:rsid w:val="009F1E9C"/>
    <w:rsid w:val="009F1F19"/>
    <w:rsid w:val="009F32B0"/>
    <w:rsid w:val="009F4199"/>
    <w:rsid w:val="009F47C2"/>
    <w:rsid w:val="009F74F3"/>
    <w:rsid w:val="00A006FC"/>
    <w:rsid w:val="00A007B9"/>
    <w:rsid w:val="00A00975"/>
    <w:rsid w:val="00A01F26"/>
    <w:rsid w:val="00A024DD"/>
    <w:rsid w:val="00A02A17"/>
    <w:rsid w:val="00A05B23"/>
    <w:rsid w:val="00A06C4B"/>
    <w:rsid w:val="00A10B81"/>
    <w:rsid w:val="00A12C8F"/>
    <w:rsid w:val="00A16056"/>
    <w:rsid w:val="00A16E0C"/>
    <w:rsid w:val="00A17459"/>
    <w:rsid w:val="00A20986"/>
    <w:rsid w:val="00A21CE4"/>
    <w:rsid w:val="00A22AB6"/>
    <w:rsid w:val="00A24053"/>
    <w:rsid w:val="00A257B4"/>
    <w:rsid w:val="00A26EFA"/>
    <w:rsid w:val="00A30E50"/>
    <w:rsid w:val="00A31EDC"/>
    <w:rsid w:val="00A32325"/>
    <w:rsid w:val="00A324CF"/>
    <w:rsid w:val="00A35BC3"/>
    <w:rsid w:val="00A36E94"/>
    <w:rsid w:val="00A378E7"/>
    <w:rsid w:val="00A37A8A"/>
    <w:rsid w:val="00A37C85"/>
    <w:rsid w:val="00A43E3E"/>
    <w:rsid w:val="00A44F24"/>
    <w:rsid w:val="00A451B2"/>
    <w:rsid w:val="00A45A38"/>
    <w:rsid w:val="00A45E38"/>
    <w:rsid w:val="00A467E1"/>
    <w:rsid w:val="00A46B28"/>
    <w:rsid w:val="00A50317"/>
    <w:rsid w:val="00A51181"/>
    <w:rsid w:val="00A51D2B"/>
    <w:rsid w:val="00A53F92"/>
    <w:rsid w:val="00A554E7"/>
    <w:rsid w:val="00A5557A"/>
    <w:rsid w:val="00A60DC8"/>
    <w:rsid w:val="00A613AC"/>
    <w:rsid w:val="00A61AE2"/>
    <w:rsid w:val="00A62E54"/>
    <w:rsid w:val="00A64EF3"/>
    <w:rsid w:val="00A655FA"/>
    <w:rsid w:val="00A701D4"/>
    <w:rsid w:val="00A70246"/>
    <w:rsid w:val="00A71963"/>
    <w:rsid w:val="00A73701"/>
    <w:rsid w:val="00A7391A"/>
    <w:rsid w:val="00A7694C"/>
    <w:rsid w:val="00A7760C"/>
    <w:rsid w:val="00A82EED"/>
    <w:rsid w:val="00A8325B"/>
    <w:rsid w:val="00A83640"/>
    <w:rsid w:val="00A86B76"/>
    <w:rsid w:val="00A870AD"/>
    <w:rsid w:val="00A879E9"/>
    <w:rsid w:val="00A87C59"/>
    <w:rsid w:val="00A87D0B"/>
    <w:rsid w:val="00A90E48"/>
    <w:rsid w:val="00A9368F"/>
    <w:rsid w:val="00A9405B"/>
    <w:rsid w:val="00A95B5B"/>
    <w:rsid w:val="00A9620B"/>
    <w:rsid w:val="00A96EDC"/>
    <w:rsid w:val="00AA0B36"/>
    <w:rsid w:val="00AA26F5"/>
    <w:rsid w:val="00AA335A"/>
    <w:rsid w:val="00AA58E1"/>
    <w:rsid w:val="00AA5C4A"/>
    <w:rsid w:val="00AB2C35"/>
    <w:rsid w:val="00AB4EFA"/>
    <w:rsid w:val="00AB7051"/>
    <w:rsid w:val="00AC12A8"/>
    <w:rsid w:val="00AC273F"/>
    <w:rsid w:val="00AC3279"/>
    <w:rsid w:val="00AC41A3"/>
    <w:rsid w:val="00AC5D19"/>
    <w:rsid w:val="00AC5EBD"/>
    <w:rsid w:val="00AC5ED5"/>
    <w:rsid w:val="00AC66FD"/>
    <w:rsid w:val="00AD0574"/>
    <w:rsid w:val="00AD0A03"/>
    <w:rsid w:val="00AD0C20"/>
    <w:rsid w:val="00AD1617"/>
    <w:rsid w:val="00AD32C1"/>
    <w:rsid w:val="00AD3306"/>
    <w:rsid w:val="00AD39CD"/>
    <w:rsid w:val="00AD7664"/>
    <w:rsid w:val="00AE0A47"/>
    <w:rsid w:val="00AE1BCC"/>
    <w:rsid w:val="00AE217A"/>
    <w:rsid w:val="00AE25D3"/>
    <w:rsid w:val="00AE299E"/>
    <w:rsid w:val="00AE2DEE"/>
    <w:rsid w:val="00AE3504"/>
    <w:rsid w:val="00AE5601"/>
    <w:rsid w:val="00AE5D61"/>
    <w:rsid w:val="00AE7A41"/>
    <w:rsid w:val="00AF0443"/>
    <w:rsid w:val="00AF0DB5"/>
    <w:rsid w:val="00AF2714"/>
    <w:rsid w:val="00AF28BB"/>
    <w:rsid w:val="00AF49E5"/>
    <w:rsid w:val="00AF6701"/>
    <w:rsid w:val="00AF7148"/>
    <w:rsid w:val="00AF7B8A"/>
    <w:rsid w:val="00AF7D26"/>
    <w:rsid w:val="00B012A6"/>
    <w:rsid w:val="00B02A7F"/>
    <w:rsid w:val="00B02B0C"/>
    <w:rsid w:val="00B02E1C"/>
    <w:rsid w:val="00B0401D"/>
    <w:rsid w:val="00B10862"/>
    <w:rsid w:val="00B11533"/>
    <w:rsid w:val="00B126B5"/>
    <w:rsid w:val="00B12E5C"/>
    <w:rsid w:val="00B1331B"/>
    <w:rsid w:val="00B13C56"/>
    <w:rsid w:val="00B14B47"/>
    <w:rsid w:val="00B1505A"/>
    <w:rsid w:val="00B15613"/>
    <w:rsid w:val="00B175DE"/>
    <w:rsid w:val="00B17CBC"/>
    <w:rsid w:val="00B20BFD"/>
    <w:rsid w:val="00B21D5D"/>
    <w:rsid w:val="00B221EF"/>
    <w:rsid w:val="00B277DE"/>
    <w:rsid w:val="00B337F3"/>
    <w:rsid w:val="00B339C6"/>
    <w:rsid w:val="00B358E5"/>
    <w:rsid w:val="00B37DC7"/>
    <w:rsid w:val="00B41374"/>
    <w:rsid w:val="00B41F66"/>
    <w:rsid w:val="00B42AEB"/>
    <w:rsid w:val="00B443B8"/>
    <w:rsid w:val="00B4493B"/>
    <w:rsid w:val="00B44B4D"/>
    <w:rsid w:val="00B45EF5"/>
    <w:rsid w:val="00B471A7"/>
    <w:rsid w:val="00B47B41"/>
    <w:rsid w:val="00B50040"/>
    <w:rsid w:val="00B51B24"/>
    <w:rsid w:val="00B52DE5"/>
    <w:rsid w:val="00B53911"/>
    <w:rsid w:val="00B557FD"/>
    <w:rsid w:val="00B57EB7"/>
    <w:rsid w:val="00B60D4F"/>
    <w:rsid w:val="00B610AB"/>
    <w:rsid w:val="00B615C3"/>
    <w:rsid w:val="00B6296A"/>
    <w:rsid w:val="00B629F3"/>
    <w:rsid w:val="00B63DF1"/>
    <w:rsid w:val="00B65167"/>
    <w:rsid w:val="00B65399"/>
    <w:rsid w:val="00B65933"/>
    <w:rsid w:val="00B6661D"/>
    <w:rsid w:val="00B67AD2"/>
    <w:rsid w:val="00B710DB"/>
    <w:rsid w:val="00B743A1"/>
    <w:rsid w:val="00B744FE"/>
    <w:rsid w:val="00B7583E"/>
    <w:rsid w:val="00B7714D"/>
    <w:rsid w:val="00B77166"/>
    <w:rsid w:val="00B77AAE"/>
    <w:rsid w:val="00B80804"/>
    <w:rsid w:val="00B80C63"/>
    <w:rsid w:val="00B81E8C"/>
    <w:rsid w:val="00B85AE3"/>
    <w:rsid w:val="00B85B40"/>
    <w:rsid w:val="00B86F28"/>
    <w:rsid w:val="00B87290"/>
    <w:rsid w:val="00B877D7"/>
    <w:rsid w:val="00B904F7"/>
    <w:rsid w:val="00B92BEC"/>
    <w:rsid w:val="00B93C84"/>
    <w:rsid w:val="00B93FF7"/>
    <w:rsid w:val="00B95B52"/>
    <w:rsid w:val="00B95E1E"/>
    <w:rsid w:val="00B9646C"/>
    <w:rsid w:val="00BA08DF"/>
    <w:rsid w:val="00BA0DCB"/>
    <w:rsid w:val="00BA2CEA"/>
    <w:rsid w:val="00BA67AB"/>
    <w:rsid w:val="00BA6FDE"/>
    <w:rsid w:val="00BB1075"/>
    <w:rsid w:val="00BB2731"/>
    <w:rsid w:val="00BB34B9"/>
    <w:rsid w:val="00BB3B0A"/>
    <w:rsid w:val="00BB464D"/>
    <w:rsid w:val="00BB5179"/>
    <w:rsid w:val="00BB562E"/>
    <w:rsid w:val="00BB6691"/>
    <w:rsid w:val="00BB6A99"/>
    <w:rsid w:val="00BB6E66"/>
    <w:rsid w:val="00BB72D4"/>
    <w:rsid w:val="00BC0A12"/>
    <w:rsid w:val="00BC10AF"/>
    <w:rsid w:val="00BC1BE4"/>
    <w:rsid w:val="00BC1DF2"/>
    <w:rsid w:val="00BC6948"/>
    <w:rsid w:val="00BC6CE8"/>
    <w:rsid w:val="00BC6D7D"/>
    <w:rsid w:val="00BC7697"/>
    <w:rsid w:val="00BC7E3B"/>
    <w:rsid w:val="00BD280A"/>
    <w:rsid w:val="00BD4042"/>
    <w:rsid w:val="00BD43B8"/>
    <w:rsid w:val="00BD4589"/>
    <w:rsid w:val="00BD4891"/>
    <w:rsid w:val="00BD6FB9"/>
    <w:rsid w:val="00BD78D2"/>
    <w:rsid w:val="00BE0C0A"/>
    <w:rsid w:val="00BE0CCA"/>
    <w:rsid w:val="00BE110E"/>
    <w:rsid w:val="00BE2A3D"/>
    <w:rsid w:val="00BE34B5"/>
    <w:rsid w:val="00BE4117"/>
    <w:rsid w:val="00BE4639"/>
    <w:rsid w:val="00BF0E31"/>
    <w:rsid w:val="00BF14CB"/>
    <w:rsid w:val="00BF1653"/>
    <w:rsid w:val="00BF188E"/>
    <w:rsid w:val="00BF3177"/>
    <w:rsid w:val="00BF5684"/>
    <w:rsid w:val="00BF6994"/>
    <w:rsid w:val="00BF6BBE"/>
    <w:rsid w:val="00BF7F7F"/>
    <w:rsid w:val="00C0054B"/>
    <w:rsid w:val="00C012C1"/>
    <w:rsid w:val="00C02299"/>
    <w:rsid w:val="00C0420F"/>
    <w:rsid w:val="00C04DCB"/>
    <w:rsid w:val="00C04E40"/>
    <w:rsid w:val="00C05427"/>
    <w:rsid w:val="00C058AF"/>
    <w:rsid w:val="00C068D8"/>
    <w:rsid w:val="00C075EC"/>
    <w:rsid w:val="00C10306"/>
    <w:rsid w:val="00C109A7"/>
    <w:rsid w:val="00C10AB1"/>
    <w:rsid w:val="00C10D9F"/>
    <w:rsid w:val="00C12BDF"/>
    <w:rsid w:val="00C133A1"/>
    <w:rsid w:val="00C15303"/>
    <w:rsid w:val="00C16042"/>
    <w:rsid w:val="00C17DC1"/>
    <w:rsid w:val="00C21509"/>
    <w:rsid w:val="00C22555"/>
    <w:rsid w:val="00C22AD7"/>
    <w:rsid w:val="00C2392F"/>
    <w:rsid w:val="00C25495"/>
    <w:rsid w:val="00C263B4"/>
    <w:rsid w:val="00C271FB"/>
    <w:rsid w:val="00C27206"/>
    <w:rsid w:val="00C272D7"/>
    <w:rsid w:val="00C27972"/>
    <w:rsid w:val="00C27FDE"/>
    <w:rsid w:val="00C31C76"/>
    <w:rsid w:val="00C33C60"/>
    <w:rsid w:val="00C34649"/>
    <w:rsid w:val="00C34AC5"/>
    <w:rsid w:val="00C4065C"/>
    <w:rsid w:val="00C409E4"/>
    <w:rsid w:val="00C412B4"/>
    <w:rsid w:val="00C41B29"/>
    <w:rsid w:val="00C42FCD"/>
    <w:rsid w:val="00C43593"/>
    <w:rsid w:val="00C43672"/>
    <w:rsid w:val="00C4407F"/>
    <w:rsid w:val="00C44A38"/>
    <w:rsid w:val="00C44F6E"/>
    <w:rsid w:val="00C4700A"/>
    <w:rsid w:val="00C4700B"/>
    <w:rsid w:val="00C51A03"/>
    <w:rsid w:val="00C51F23"/>
    <w:rsid w:val="00C533FB"/>
    <w:rsid w:val="00C54608"/>
    <w:rsid w:val="00C57727"/>
    <w:rsid w:val="00C579FE"/>
    <w:rsid w:val="00C630BF"/>
    <w:rsid w:val="00C645C0"/>
    <w:rsid w:val="00C65A65"/>
    <w:rsid w:val="00C66CB5"/>
    <w:rsid w:val="00C6754B"/>
    <w:rsid w:val="00C705D2"/>
    <w:rsid w:val="00C70AD0"/>
    <w:rsid w:val="00C7121F"/>
    <w:rsid w:val="00C7174C"/>
    <w:rsid w:val="00C74429"/>
    <w:rsid w:val="00C75D07"/>
    <w:rsid w:val="00C766A5"/>
    <w:rsid w:val="00C80E97"/>
    <w:rsid w:val="00C81260"/>
    <w:rsid w:val="00C8131B"/>
    <w:rsid w:val="00C8270E"/>
    <w:rsid w:val="00C83C95"/>
    <w:rsid w:val="00C83D49"/>
    <w:rsid w:val="00C85BCF"/>
    <w:rsid w:val="00C87069"/>
    <w:rsid w:val="00C8709A"/>
    <w:rsid w:val="00C9064A"/>
    <w:rsid w:val="00C92862"/>
    <w:rsid w:val="00C937DC"/>
    <w:rsid w:val="00C94B67"/>
    <w:rsid w:val="00C95589"/>
    <w:rsid w:val="00C95CD0"/>
    <w:rsid w:val="00CA08FB"/>
    <w:rsid w:val="00CA0B44"/>
    <w:rsid w:val="00CA21B7"/>
    <w:rsid w:val="00CA2C3B"/>
    <w:rsid w:val="00CA2CCF"/>
    <w:rsid w:val="00CA3CC3"/>
    <w:rsid w:val="00CA416C"/>
    <w:rsid w:val="00CA544A"/>
    <w:rsid w:val="00CA6157"/>
    <w:rsid w:val="00CA795A"/>
    <w:rsid w:val="00CA7AE0"/>
    <w:rsid w:val="00CB018A"/>
    <w:rsid w:val="00CB03D2"/>
    <w:rsid w:val="00CB087E"/>
    <w:rsid w:val="00CB4B04"/>
    <w:rsid w:val="00CB4E0C"/>
    <w:rsid w:val="00CB5554"/>
    <w:rsid w:val="00CC17A1"/>
    <w:rsid w:val="00CC3603"/>
    <w:rsid w:val="00CC42DE"/>
    <w:rsid w:val="00CC6E3D"/>
    <w:rsid w:val="00CC76FD"/>
    <w:rsid w:val="00CC7A0B"/>
    <w:rsid w:val="00CD25D9"/>
    <w:rsid w:val="00CD2C29"/>
    <w:rsid w:val="00CD31D7"/>
    <w:rsid w:val="00CD3408"/>
    <w:rsid w:val="00CD4FB6"/>
    <w:rsid w:val="00CD5061"/>
    <w:rsid w:val="00CD57AD"/>
    <w:rsid w:val="00CD76F7"/>
    <w:rsid w:val="00CE2117"/>
    <w:rsid w:val="00CE2D3C"/>
    <w:rsid w:val="00CE40C7"/>
    <w:rsid w:val="00CE4644"/>
    <w:rsid w:val="00CE73FD"/>
    <w:rsid w:val="00CF006C"/>
    <w:rsid w:val="00CF21BB"/>
    <w:rsid w:val="00CF2A05"/>
    <w:rsid w:val="00CF2C76"/>
    <w:rsid w:val="00CF394F"/>
    <w:rsid w:val="00CF4BD3"/>
    <w:rsid w:val="00CF5473"/>
    <w:rsid w:val="00CF59DF"/>
    <w:rsid w:val="00CF62EA"/>
    <w:rsid w:val="00CF6F00"/>
    <w:rsid w:val="00D00E35"/>
    <w:rsid w:val="00D015AD"/>
    <w:rsid w:val="00D0367C"/>
    <w:rsid w:val="00D06D1E"/>
    <w:rsid w:val="00D06E9A"/>
    <w:rsid w:val="00D12867"/>
    <w:rsid w:val="00D13A39"/>
    <w:rsid w:val="00D13EAF"/>
    <w:rsid w:val="00D15322"/>
    <w:rsid w:val="00D21CA4"/>
    <w:rsid w:val="00D21D39"/>
    <w:rsid w:val="00D23060"/>
    <w:rsid w:val="00D267F7"/>
    <w:rsid w:val="00D27543"/>
    <w:rsid w:val="00D302EB"/>
    <w:rsid w:val="00D30E32"/>
    <w:rsid w:val="00D332B2"/>
    <w:rsid w:val="00D337F3"/>
    <w:rsid w:val="00D34578"/>
    <w:rsid w:val="00D357B9"/>
    <w:rsid w:val="00D357E8"/>
    <w:rsid w:val="00D35F9C"/>
    <w:rsid w:val="00D36B16"/>
    <w:rsid w:val="00D37358"/>
    <w:rsid w:val="00D4019F"/>
    <w:rsid w:val="00D403E3"/>
    <w:rsid w:val="00D40E05"/>
    <w:rsid w:val="00D4110C"/>
    <w:rsid w:val="00D41736"/>
    <w:rsid w:val="00D4230D"/>
    <w:rsid w:val="00D4285E"/>
    <w:rsid w:val="00D44EBD"/>
    <w:rsid w:val="00D45458"/>
    <w:rsid w:val="00D465A4"/>
    <w:rsid w:val="00D4763F"/>
    <w:rsid w:val="00D52F4B"/>
    <w:rsid w:val="00D53B17"/>
    <w:rsid w:val="00D5572B"/>
    <w:rsid w:val="00D563A8"/>
    <w:rsid w:val="00D56C6B"/>
    <w:rsid w:val="00D601A1"/>
    <w:rsid w:val="00D606E0"/>
    <w:rsid w:val="00D60E7F"/>
    <w:rsid w:val="00D6194D"/>
    <w:rsid w:val="00D62B11"/>
    <w:rsid w:val="00D62BDA"/>
    <w:rsid w:val="00D63A95"/>
    <w:rsid w:val="00D63B24"/>
    <w:rsid w:val="00D64120"/>
    <w:rsid w:val="00D65571"/>
    <w:rsid w:val="00D6597B"/>
    <w:rsid w:val="00D65F6A"/>
    <w:rsid w:val="00D661CD"/>
    <w:rsid w:val="00D70969"/>
    <w:rsid w:val="00D70A33"/>
    <w:rsid w:val="00D71AD5"/>
    <w:rsid w:val="00D757EE"/>
    <w:rsid w:val="00D7682E"/>
    <w:rsid w:val="00D77073"/>
    <w:rsid w:val="00D80D93"/>
    <w:rsid w:val="00D80EA4"/>
    <w:rsid w:val="00D8100B"/>
    <w:rsid w:val="00D8197A"/>
    <w:rsid w:val="00D825BB"/>
    <w:rsid w:val="00D82B88"/>
    <w:rsid w:val="00D84853"/>
    <w:rsid w:val="00D84DF3"/>
    <w:rsid w:val="00D85366"/>
    <w:rsid w:val="00D877FA"/>
    <w:rsid w:val="00D87C08"/>
    <w:rsid w:val="00D90319"/>
    <w:rsid w:val="00D90A34"/>
    <w:rsid w:val="00D9145C"/>
    <w:rsid w:val="00D93A8D"/>
    <w:rsid w:val="00D942EC"/>
    <w:rsid w:val="00D95057"/>
    <w:rsid w:val="00D9670D"/>
    <w:rsid w:val="00D97432"/>
    <w:rsid w:val="00DA01AE"/>
    <w:rsid w:val="00DA23BC"/>
    <w:rsid w:val="00DA2BA9"/>
    <w:rsid w:val="00DA4361"/>
    <w:rsid w:val="00DA61E0"/>
    <w:rsid w:val="00DA6B2F"/>
    <w:rsid w:val="00DA6F34"/>
    <w:rsid w:val="00DA73B7"/>
    <w:rsid w:val="00DA76B6"/>
    <w:rsid w:val="00DB0179"/>
    <w:rsid w:val="00DB29FF"/>
    <w:rsid w:val="00DB4533"/>
    <w:rsid w:val="00DB7436"/>
    <w:rsid w:val="00DC0334"/>
    <w:rsid w:val="00DC23F3"/>
    <w:rsid w:val="00DC2757"/>
    <w:rsid w:val="00DC3237"/>
    <w:rsid w:val="00DC3C64"/>
    <w:rsid w:val="00DC4445"/>
    <w:rsid w:val="00DC54DD"/>
    <w:rsid w:val="00DC57ED"/>
    <w:rsid w:val="00DC6178"/>
    <w:rsid w:val="00DC6FA5"/>
    <w:rsid w:val="00DC73B6"/>
    <w:rsid w:val="00DD218B"/>
    <w:rsid w:val="00DD2FFF"/>
    <w:rsid w:val="00DE271D"/>
    <w:rsid w:val="00DE3200"/>
    <w:rsid w:val="00DE4515"/>
    <w:rsid w:val="00DE4CF9"/>
    <w:rsid w:val="00DE50B9"/>
    <w:rsid w:val="00DE5A74"/>
    <w:rsid w:val="00DE78E5"/>
    <w:rsid w:val="00DE7C4C"/>
    <w:rsid w:val="00DF056C"/>
    <w:rsid w:val="00DF4A69"/>
    <w:rsid w:val="00DF5FE1"/>
    <w:rsid w:val="00DF631A"/>
    <w:rsid w:val="00DF7D08"/>
    <w:rsid w:val="00E026D0"/>
    <w:rsid w:val="00E042B6"/>
    <w:rsid w:val="00E044DE"/>
    <w:rsid w:val="00E04D1A"/>
    <w:rsid w:val="00E04FDA"/>
    <w:rsid w:val="00E072E4"/>
    <w:rsid w:val="00E07B23"/>
    <w:rsid w:val="00E10154"/>
    <w:rsid w:val="00E10BAA"/>
    <w:rsid w:val="00E10D7F"/>
    <w:rsid w:val="00E11890"/>
    <w:rsid w:val="00E11FA7"/>
    <w:rsid w:val="00E125C1"/>
    <w:rsid w:val="00E13E79"/>
    <w:rsid w:val="00E151A2"/>
    <w:rsid w:val="00E170E8"/>
    <w:rsid w:val="00E17512"/>
    <w:rsid w:val="00E17E3C"/>
    <w:rsid w:val="00E2064D"/>
    <w:rsid w:val="00E20F40"/>
    <w:rsid w:val="00E22E46"/>
    <w:rsid w:val="00E24187"/>
    <w:rsid w:val="00E26C39"/>
    <w:rsid w:val="00E301FE"/>
    <w:rsid w:val="00E358D7"/>
    <w:rsid w:val="00E36439"/>
    <w:rsid w:val="00E36DEA"/>
    <w:rsid w:val="00E37CBA"/>
    <w:rsid w:val="00E406AE"/>
    <w:rsid w:val="00E41EAE"/>
    <w:rsid w:val="00E43E8E"/>
    <w:rsid w:val="00E441F6"/>
    <w:rsid w:val="00E476BB"/>
    <w:rsid w:val="00E511E7"/>
    <w:rsid w:val="00E51D35"/>
    <w:rsid w:val="00E5259B"/>
    <w:rsid w:val="00E52D41"/>
    <w:rsid w:val="00E548AB"/>
    <w:rsid w:val="00E56377"/>
    <w:rsid w:val="00E565B2"/>
    <w:rsid w:val="00E56C75"/>
    <w:rsid w:val="00E56CD4"/>
    <w:rsid w:val="00E60300"/>
    <w:rsid w:val="00E6581E"/>
    <w:rsid w:val="00E7045A"/>
    <w:rsid w:val="00E71E3F"/>
    <w:rsid w:val="00E72B51"/>
    <w:rsid w:val="00E74FF0"/>
    <w:rsid w:val="00E76F1D"/>
    <w:rsid w:val="00E80F63"/>
    <w:rsid w:val="00E81BE5"/>
    <w:rsid w:val="00E825CD"/>
    <w:rsid w:val="00E834CB"/>
    <w:rsid w:val="00E85457"/>
    <w:rsid w:val="00E8627E"/>
    <w:rsid w:val="00E86C12"/>
    <w:rsid w:val="00E9058F"/>
    <w:rsid w:val="00E9103B"/>
    <w:rsid w:val="00E92F4A"/>
    <w:rsid w:val="00E94118"/>
    <w:rsid w:val="00E960D8"/>
    <w:rsid w:val="00E9710E"/>
    <w:rsid w:val="00E97197"/>
    <w:rsid w:val="00E97C77"/>
    <w:rsid w:val="00E97C95"/>
    <w:rsid w:val="00E97F15"/>
    <w:rsid w:val="00EA111A"/>
    <w:rsid w:val="00EA1727"/>
    <w:rsid w:val="00EA2A50"/>
    <w:rsid w:val="00EA30BD"/>
    <w:rsid w:val="00EA6391"/>
    <w:rsid w:val="00EA64F3"/>
    <w:rsid w:val="00EA6C06"/>
    <w:rsid w:val="00EA6D54"/>
    <w:rsid w:val="00EB1310"/>
    <w:rsid w:val="00EB1CAB"/>
    <w:rsid w:val="00EB23B8"/>
    <w:rsid w:val="00EB23CE"/>
    <w:rsid w:val="00EB2873"/>
    <w:rsid w:val="00EB2C2B"/>
    <w:rsid w:val="00EB3017"/>
    <w:rsid w:val="00EC36FC"/>
    <w:rsid w:val="00EC4F70"/>
    <w:rsid w:val="00EC5C5D"/>
    <w:rsid w:val="00EC67AB"/>
    <w:rsid w:val="00EC712E"/>
    <w:rsid w:val="00EC7575"/>
    <w:rsid w:val="00EC7939"/>
    <w:rsid w:val="00EC7D6D"/>
    <w:rsid w:val="00ED1DD8"/>
    <w:rsid w:val="00ED291D"/>
    <w:rsid w:val="00ED4E6B"/>
    <w:rsid w:val="00ED50AF"/>
    <w:rsid w:val="00ED5650"/>
    <w:rsid w:val="00ED5CE9"/>
    <w:rsid w:val="00ED6179"/>
    <w:rsid w:val="00ED66C9"/>
    <w:rsid w:val="00ED7A9F"/>
    <w:rsid w:val="00EE0474"/>
    <w:rsid w:val="00EE1B5B"/>
    <w:rsid w:val="00EE1DE9"/>
    <w:rsid w:val="00EE2297"/>
    <w:rsid w:val="00EE2416"/>
    <w:rsid w:val="00EE2B6E"/>
    <w:rsid w:val="00EE2D2E"/>
    <w:rsid w:val="00EE3423"/>
    <w:rsid w:val="00EE3EE4"/>
    <w:rsid w:val="00EE6799"/>
    <w:rsid w:val="00EE7122"/>
    <w:rsid w:val="00EF1349"/>
    <w:rsid w:val="00EF46D9"/>
    <w:rsid w:val="00EF4B39"/>
    <w:rsid w:val="00EF4E02"/>
    <w:rsid w:val="00EF50DF"/>
    <w:rsid w:val="00F0074E"/>
    <w:rsid w:val="00F041D5"/>
    <w:rsid w:val="00F05823"/>
    <w:rsid w:val="00F05D1E"/>
    <w:rsid w:val="00F07279"/>
    <w:rsid w:val="00F07D09"/>
    <w:rsid w:val="00F117A9"/>
    <w:rsid w:val="00F11C64"/>
    <w:rsid w:val="00F1259C"/>
    <w:rsid w:val="00F13AF1"/>
    <w:rsid w:val="00F1420F"/>
    <w:rsid w:val="00F15231"/>
    <w:rsid w:val="00F15D4B"/>
    <w:rsid w:val="00F15DFD"/>
    <w:rsid w:val="00F16A2C"/>
    <w:rsid w:val="00F20F08"/>
    <w:rsid w:val="00F228EC"/>
    <w:rsid w:val="00F242F8"/>
    <w:rsid w:val="00F2579A"/>
    <w:rsid w:val="00F258FB"/>
    <w:rsid w:val="00F25DD2"/>
    <w:rsid w:val="00F26F7B"/>
    <w:rsid w:val="00F27349"/>
    <w:rsid w:val="00F31107"/>
    <w:rsid w:val="00F31212"/>
    <w:rsid w:val="00F31C5B"/>
    <w:rsid w:val="00F337C6"/>
    <w:rsid w:val="00F33856"/>
    <w:rsid w:val="00F3414F"/>
    <w:rsid w:val="00F34C00"/>
    <w:rsid w:val="00F35C58"/>
    <w:rsid w:val="00F35DD8"/>
    <w:rsid w:val="00F36516"/>
    <w:rsid w:val="00F368EC"/>
    <w:rsid w:val="00F37AEC"/>
    <w:rsid w:val="00F37D44"/>
    <w:rsid w:val="00F400F6"/>
    <w:rsid w:val="00F408F6"/>
    <w:rsid w:val="00F41BCC"/>
    <w:rsid w:val="00F41F7F"/>
    <w:rsid w:val="00F44A82"/>
    <w:rsid w:val="00F44B39"/>
    <w:rsid w:val="00F45923"/>
    <w:rsid w:val="00F519DF"/>
    <w:rsid w:val="00F55C3A"/>
    <w:rsid w:val="00F56A3A"/>
    <w:rsid w:val="00F60830"/>
    <w:rsid w:val="00F6235F"/>
    <w:rsid w:val="00F6258E"/>
    <w:rsid w:val="00F628C2"/>
    <w:rsid w:val="00F64B5B"/>
    <w:rsid w:val="00F64BA4"/>
    <w:rsid w:val="00F65824"/>
    <w:rsid w:val="00F7716B"/>
    <w:rsid w:val="00F77A37"/>
    <w:rsid w:val="00F80F23"/>
    <w:rsid w:val="00F822DA"/>
    <w:rsid w:val="00F850E4"/>
    <w:rsid w:val="00F855E3"/>
    <w:rsid w:val="00F85C55"/>
    <w:rsid w:val="00F8693E"/>
    <w:rsid w:val="00F87D22"/>
    <w:rsid w:val="00F90255"/>
    <w:rsid w:val="00F90551"/>
    <w:rsid w:val="00F90CDE"/>
    <w:rsid w:val="00F91870"/>
    <w:rsid w:val="00F93786"/>
    <w:rsid w:val="00F9468C"/>
    <w:rsid w:val="00FA0225"/>
    <w:rsid w:val="00FA05AB"/>
    <w:rsid w:val="00FA07F0"/>
    <w:rsid w:val="00FA1D86"/>
    <w:rsid w:val="00FA473D"/>
    <w:rsid w:val="00FA5A41"/>
    <w:rsid w:val="00FA5B03"/>
    <w:rsid w:val="00FA6379"/>
    <w:rsid w:val="00FA68FE"/>
    <w:rsid w:val="00FA6B63"/>
    <w:rsid w:val="00FA77BF"/>
    <w:rsid w:val="00FA7F47"/>
    <w:rsid w:val="00FB0331"/>
    <w:rsid w:val="00FB04D4"/>
    <w:rsid w:val="00FB106C"/>
    <w:rsid w:val="00FB1250"/>
    <w:rsid w:val="00FB13E0"/>
    <w:rsid w:val="00FB3010"/>
    <w:rsid w:val="00FB3939"/>
    <w:rsid w:val="00FB39AB"/>
    <w:rsid w:val="00FB49AA"/>
    <w:rsid w:val="00FB5D7F"/>
    <w:rsid w:val="00FB691B"/>
    <w:rsid w:val="00FB6DA2"/>
    <w:rsid w:val="00FB6DAA"/>
    <w:rsid w:val="00FB6E0A"/>
    <w:rsid w:val="00FB762D"/>
    <w:rsid w:val="00FC0F39"/>
    <w:rsid w:val="00FC2F4D"/>
    <w:rsid w:val="00FC5ECD"/>
    <w:rsid w:val="00FC60D8"/>
    <w:rsid w:val="00FC615C"/>
    <w:rsid w:val="00FD2A99"/>
    <w:rsid w:val="00FD2D5C"/>
    <w:rsid w:val="00FD350B"/>
    <w:rsid w:val="00FD5083"/>
    <w:rsid w:val="00FD7147"/>
    <w:rsid w:val="00FD7567"/>
    <w:rsid w:val="00FD7EB7"/>
    <w:rsid w:val="00FE0258"/>
    <w:rsid w:val="00FE1BD7"/>
    <w:rsid w:val="00FE3D04"/>
    <w:rsid w:val="00FE7933"/>
    <w:rsid w:val="00FF1500"/>
    <w:rsid w:val="00FF2905"/>
    <w:rsid w:val="00FF3074"/>
    <w:rsid w:val="00FF393F"/>
    <w:rsid w:val="00FF3C43"/>
    <w:rsid w:val="00FF6CFA"/>
    <w:rsid w:val="00FF6FB1"/>
    <w:rsid w:val="00FF72F0"/>
    <w:rsid w:val="00FF7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599AC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77306"/>
    <w:pPr>
      <w:spacing w:line="240" w:lineRule="atLeast"/>
    </w:pPr>
    <w:rPr>
      <w:sz w:val="24"/>
    </w:rPr>
  </w:style>
  <w:style w:type="paragraph" w:styleId="Heading1">
    <w:name w:val="heading 1"/>
    <w:basedOn w:val="Normal"/>
    <w:next w:val="Normal"/>
    <w:qFormat/>
    <w:rsid w:val="00D63A95"/>
    <w:pPr>
      <w:keepNext/>
      <w:keepLines/>
      <w:widowControl w:val="0"/>
      <w:numPr>
        <w:numId w:val="1"/>
      </w:numPr>
      <w:spacing w:before="360" w:line="480" w:lineRule="auto"/>
      <w:jc w:val="center"/>
      <w:outlineLvl w:val="0"/>
    </w:pPr>
    <w:rPr>
      <w:b/>
      <w:caps/>
      <w:snapToGrid w:val="0"/>
      <w:szCs w:val="24"/>
    </w:rPr>
  </w:style>
  <w:style w:type="paragraph" w:styleId="Heading2">
    <w:name w:val="heading 2"/>
    <w:basedOn w:val="Normal"/>
    <w:next w:val="Normal"/>
    <w:qFormat/>
    <w:rsid w:val="0064546A"/>
    <w:pPr>
      <w:keepNext/>
      <w:keepLines/>
      <w:widowControl w:val="0"/>
      <w:numPr>
        <w:ilvl w:val="1"/>
        <w:numId w:val="1"/>
      </w:numPr>
      <w:tabs>
        <w:tab w:val="left" w:pos="720"/>
      </w:tabs>
      <w:spacing w:line="480" w:lineRule="auto"/>
      <w:outlineLvl w:val="1"/>
    </w:pPr>
    <w:rPr>
      <w:snapToGrid w:val="0"/>
    </w:rPr>
  </w:style>
  <w:style w:type="paragraph" w:styleId="Heading3">
    <w:name w:val="heading 3"/>
    <w:basedOn w:val="Normal"/>
    <w:next w:val="Normal"/>
    <w:qFormat/>
    <w:rsid w:val="002467B1"/>
    <w:pPr>
      <w:keepNext/>
      <w:keepLines/>
      <w:widowControl w:val="0"/>
      <w:numPr>
        <w:ilvl w:val="2"/>
        <w:numId w:val="1"/>
      </w:numPr>
      <w:tabs>
        <w:tab w:val="clear" w:pos="0"/>
        <w:tab w:val="num" w:pos="360"/>
      </w:tabs>
      <w:spacing w:line="480" w:lineRule="auto"/>
      <w:ind w:firstLine="0"/>
      <w:outlineLvl w:val="2"/>
    </w:pPr>
    <w:rPr>
      <w:snapToGrid w:val="0"/>
    </w:rPr>
  </w:style>
  <w:style w:type="paragraph" w:styleId="Heading4">
    <w:name w:val="heading 4"/>
    <w:basedOn w:val="Normal"/>
    <w:next w:val="Normal"/>
    <w:qFormat/>
    <w:rsid w:val="002467B1"/>
    <w:pPr>
      <w:keepNext/>
      <w:keepLines/>
      <w:widowControl w:val="0"/>
      <w:numPr>
        <w:ilvl w:val="3"/>
        <w:numId w:val="1"/>
      </w:numPr>
      <w:tabs>
        <w:tab w:val="clear" w:pos="4230"/>
        <w:tab w:val="num" w:pos="360"/>
      </w:tabs>
      <w:spacing w:line="480" w:lineRule="auto"/>
      <w:ind w:left="1800" w:firstLine="0"/>
      <w:outlineLvl w:val="3"/>
    </w:pPr>
    <w:rPr>
      <w:snapToGrid w:val="0"/>
    </w:rPr>
  </w:style>
  <w:style w:type="paragraph" w:styleId="Heading5">
    <w:name w:val="heading 5"/>
    <w:basedOn w:val="Heading7"/>
    <w:next w:val="Normal"/>
    <w:qFormat/>
    <w:rsid w:val="007C1692"/>
    <w:pPr>
      <w:outlineLvl w:val="4"/>
    </w:pPr>
  </w:style>
  <w:style w:type="paragraph" w:styleId="Heading6">
    <w:name w:val="heading 6"/>
    <w:basedOn w:val="Normal"/>
    <w:next w:val="Normal"/>
    <w:qFormat/>
    <w:rsid w:val="00277306"/>
    <w:pPr>
      <w:keepNext/>
      <w:keepLines/>
      <w:widowControl w:val="0"/>
      <w:numPr>
        <w:ilvl w:val="5"/>
        <w:numId w:val="1"/>
      </w:numPr>
      <w:tabs>
        <w:tab w:val="clear" w:pos="0"/>
        <w:tab w:val="num" w:pos="360"/>
      </w:tabs>
      <w:spacing w:before="180" w:after="60" w:line="240" w:lineRule="exact"/>
      <w:ind w:left="0" w:firstLine="0"/>
      <w:outlineLvl w:val="5"/>
    </w:pPr>
    <w:rPr>
      <w:snapToGrid w:val="0"/>
      <w:u w:val="single"/>
    </w:rPr>
  </w:style>
  <w:style w:type="paragraph" w:styleId="Heading7">
    <w:name w:val="heading 7"/>
    <w:basedOn w:val="Normal"/>
    <w:next w:val="Normal"/>
    <w:qFormat/>
    <w:rsid w:val="007C1692"/>
    <w:pPr>
      <w:keepNext/>
      <w:keepLines/>
      <w:widowControl w:val="0"/>
      <w:numPr>
        <w:numId w:val="9"/>
      </w:numPr>
      <w:spacing w:line="480" w:lineRule="auto"/>
      <w:outlineLvl w:val="6"/>
    </w:pPr>
    <w:rPr>
      <w:snapToGrid w:val="0"/>
    </w:rPr>
  </w:style>
  <w:style w:type="paragraph" w:styleId="Heading8">
    <w:name w:val="heading 8"/>
    <w:basedOn w:val="Normal"/>
    <w:next w:val="Normal"/>
    <w:qFormat/>
    <w:rsid w:val="00277306"/>
    <w:pPr>
      <w:keepNext/>
      <w:keepLines/>
      <w:widowControl w:val="0"/>
      <w:numPr>
        <w:ilvl w:val="7"/>
        <w:numId w:val="1"/>
      </w:numPr>
      <w:tabs>
        <w:tab w:val="clear" w:pos="0"/>
        <w:tab w:val="num" w:pos="360"/>
      </w:tabs>
      <w:spacing w:before="180" w:after="60" w:line="240" w:lineRule="exact"/>
      <w:ind w:left="0" w:firstLine="0"/>
      <w:outlineLvl w:val="7"/>
    </w:pPr>
    <w:rPr>
      <w:snapToGrid w:val="0"/>
      <w:u w:val="single"/>
    </w:rPr>
  </w:style>
  <w:style w:type="paragraph" w:styleId="Heading9">
    <w:name w:val="heading 9"/>
    <w:basedOn w:val="Normal"/>
    <w:next w:val="Normal"/>
    <w:qFormat/>
    <w:rsid w:val="00277306"/>
    <w:pPr>
      <w:keepNext/>
      <w:keepLines/>
      <w:widowControl w:val="0"/>
      <w:numPr>
        <w:ilvl w:val="8"/>
        <w:numId w:val="1"/>
      </w:numPr>
      <w:tabs>
        <w:tab w:val="clear" w:pos="0"/>
        <w:tab w:val="num" w:pos="360"/>
      </w:tabs>
      <w:spacing w:before="180" w:after="60" w:line="240" w:lineRule="exact"/>
      <w:ind w:left="0" w:firstLine="0"/>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Spacing">
    <w:name w:val="Single Spacing"/>
    <w:basedOn w:val="Normal"/>
    <w:semiHidden/>
    <w:rsid w:val="00277306"/>
    <w:pPr>
      <w:spacing w:line="261" w:lineRule="exact"/>
    </w:pPr>
  </w:style>
  <w:style w:type="paragraph" w:customStyle="1" w:styleId="15Spacing">
    <w:name w:val="1.5 Spacing"/>
    <w:basedOn w:val="Normal"/>
    <w:semiHidden/>
    <w:rsid w:val="00277306"/>
    <w:pPr>
      <w:spacing w:line="392" w:lineRule="exact"/>
    </w:pPr>
  </w:style>
  <w:style w:type="paragraph" w:customStyle="1" w:styleId="DoubleSpacing">
    <w:name w:val="Double Spacing"/>
    <w:basedOn w:val="Normal"/>
    <w:semiHidden/>
    <w:rsid w:val="00277306"/>
  </w:style>
  <w:style w:type="paragraph" w:customStyle="1" w:styleId="AttorneyName">
    <w:name w:val="Attorney Name"/>
    <w:basedOn w:val="SingleSpacing"/>
    <w:semiHidden/>
    <w:rsid w:val="00277306"/>
  </w:style>
  <w:style w:type="paragraph" w:customStyle="1" w:styleId="FirmName">
    <w:name w:val="Firm Name"/>
    <w:basedOn w:val="SingleSpacing"/>
    <w:semiHidden/>
    <w:rsid w:val="00277306"/>
    <w:pPr>
      <w:jc w:val="center"/>
    </w:pPr>
  </w:style>
  <w:style w:type="paragraph" w:styleId="TOC1">
    <w:name w:val="toc 1"/>
    <w:basedOn w:val="Normal"/>
    <w:next w:val="Normal"/>
    <w:autoRedefine/>
    <w:semiHidden/>
    <w:rsid w:val="00277306"/>
  </w:style>
  <w:style w:type="paragraph" w:styleId="Header">
    <w:name w:val="header"/>
    <w:basedOn w:val="Normal"/>
    <w:semiHidden/>
    <w:rsid w:val="00277306"/>
    <w:pPr>
      <w:tabs>
        <w:tab w:val="center" w:pos="4320"/>
        <w:tab w:val="right" w:pos="8640"/>
      </w:tabs>
    </w:pPr>
  </w:style>
  <w:style w:type="paragraph" w:styleId="Footer">
    <w:name w:val="footer"/>
    <w:basedOn w:val="Normal"/>
    <w:link w:val="FooterChar"/>
    <w:uiPriority w:val="99"/>
    <w:rsid w:val="00277306"/>
    <w:pPr>
      <w:tabs>
        <w:tab w:val="center" w:pos="4320"/>
        <w:tab w:val="right" w:pos="8640"/>
      </w:tabs>
    </w:pPr>
  </w:style>
  <w:style w:type="character" w:styleId="PageNumber">
    <w:name w:val="page number"/>
    <w:basedOn w:val="DefaultParagraphFont"/>
    <w:semiHidden/>
    <w:rsid w:val="00277306"/>
    <w:rPr>
      <w:noProof w:val="0"/>
      <w:lang w:val="en-US"/>
    </w:rPr>
  </w:style>
  <w:style w:type="paragraph" w:styleId="Title">
    <w:name w:val="Title"/>
    <w:basedOn w:val="Normal"/>
    <w:next w:val="Normal"/>
    <w:qFormat/>
    <w:rsid w:val="00277306"/>
    <w:pPr>
      <w:keepNext/>
      <w:keepLines/>
      <w:widowControl w:val="0"/>
      <w:spacing w:line="480" w:lineRule="exact"/>
      <w:jc w:val="center"/>
      <w:outlineLvl w:val="0"/>
    </w:pPr>
    <w:rPr>
      <w:b/>
      <w:kern w:val="28"/>
    </w:rPr>
  </w:style>
  <w:style w:type="table" w:styleId="TableGrid">
    <w:name w:val="Table Grid"/>
    <w:basedOn w:val="TableNormal"/>
    <w:rsid w:val="007B3EB1"/>
    <w:pPr>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77306"/>
  </w:style>
  <w:style w:type="paragraph" w:styleId="BodyText2">
    <w:name w:val="Body Text 2"/>
    <w:basedOn w:val="Normal"/>
    <w:semiHidden/>
    <w:rsid w:val="00277306"/>
    <w:pPr>
      <w:spacing w:line="480" w:lineRule="exact"/>
      <w:ind w:firstLine="720"/>
    </w:pPr>
  </w:style>
  <w:style w:type="paragraph" w:styleId="BodyText3">
    <w:name w:val="Body Text 3"/>
    <w:basedOn w:val="Normal"/>
    <w:semiHidden/>
    <w:rsid w:val="00277306"/>
    <w:pPr>
      <w:spacing w:line="360" w:lineRule="exact"/>
    </w:pPr>
  </w:style>
  <w:style w:type="paragraph" w:styleId="BlockText">
    <w:name w:val="Block Text"/>
    <w:basedOn w:val="Normal"/>
    <w:semiHidden/>
    <w:rsid w:val="00277306"/>
    <w:pPr>
      <w:spacing w:line="240" w:lineRule="exact"/>
      <w:ind w:left="720" w:right="720"/>
    </w:pPr>
  </w:style>
  <w:style w:type="paragraph" w:styleId="FootnoteText">
    <w:name w:val="footnote text"/>
    <w:basedOn w:val="Normal"/>
    <w:link w:val="FootnoteTextChar"/>
    <w:uiPriority w:val="99"/>
    <w:rsid w:val="00277306"/>
    <w:pPr>
      <w:spacing w:after="120"/>
    </w:pPr>
    <w:rPr>
      <w:sz w:val="20"/>
    </w:rPr>
  </w:style>
  <w:style w:type="paragraph" w:styleId="TOC2">
    <w:name w:val="toc 2"/>
    <w:basedOn w:val="Normal"/>
    <w:next w:val="Normal"/>
    <w:autoRedefine/>
    <w:semiHidden/>
    <w:rsid w:val="00277306"/>
    <w:pPr>
      <w:ind w:left="240"/>
    </w:pPr>
  </w:style>
  <w:style w:type="paragraph" w:styleId="TOC3">
    <w:name w:val="toc 3"/>
    <w:basedOn w:val="Normal"/>
    <w:next w:val="Normal"/>
    <w:autoRedefine/>
    <w:semiHidden/>
    <w:rsid w:val="00277306"/>
    <w:pPr>
      <w:ind w:left="480"/>
    </w:pPr>
  </w:style>
  <w:style w:type="paragraph" w:styleId="TOC4">
    <w:name w:val="toc 4"/>
    <w:basedOn w:val="Normal"/>
    <w:next w:val="Normal"/>
    <w:autoRedefine/>
    <w:semiHidden/>
    <w:rsid w:val="00277306"/>
    <w:pPr>
      <w:ind w:left="720"/>
    </w:pPr>
  </w:style>
  <w:style w:type="paragraph" w:styleId="TOC5">
    <w:name w:val="toc 5"/>
    <w:basedOn w:val="Normal"/>
    <w:next w:val="Normal"/>
    <w:autoRedefine/>
    <w:semiHidden/>
    <w:rsid w:val="00277306"/>
    <w:pPr>
      <w:ind w:left="960"/>
    </w:pPr>
  </w:style>
  <w:style w:type="paragraph" w:styleId="TOC6">
    <w:name w:val="toc 6"/>
    <w:basedOn w:val="Normal"/>
    <w:next w:val="Normal"/>
    <w:autoRedefine/>
    <w:semiHidden/>
    <w:rsid w:val="00277306"/>
    <w:pPr>
      <w:ind w:left="1200"/>
    </w:pPr>
  </w:style>
  <w:style w:type="paragraph" w:styleId="TOC7">
    <w:name w:val="toc 7"/>
    <w:basedOn w:val="Normal"/>
    <w:next w:val="Normal"/>
    <w:autoRedefine/>
    <w:semiHidden/>
    <w:rsid w:val="00277306"/>
    <w:pPr>
      <w:ind w:left="1440"/>
    </w:pPr>
  </w:style>
  <w:style w:type="paragraph" w:styleId="TOC8">
    <w:name w:val="toc 8"/>
    <w:basedOn w:val="Normal"/>
    <w:next w:val="Normal"/>
    <w:autoRedefine/>
    <w:semiHidden/>
    <w:rsid w:val="00277306"/>
    <w:pPr>
      <w:ind w:left="1680"/>
    </w:pPr>
  </w:style>
  <w:style w:type="paragraph" w:styleId="TOC9">
    <w:name w:val="toc 9"/>
    <w:basedOn w:val="Normal"/>
    <w:next w:val="Normal"/>
    <w:autoRedefine/>
    <w:semiHidden/>
    <w:rsid w:val="00277306"/>
    <w:pPr>
      <w:ind w:left="1920"/>
    </w:pPr>
  </w:style>
  <w:style w:type="paragraph" w:styleId="BodyTextFirstIndent">
    <w:name w:val="Body Text First Indent"/>
    <w:basedOn w:val="Normal"/>
    <w:semiHidden/>
    <w:rsid w:val="00277306"/>
    <w:pPr>
      <w:spacing w:after="120"/>
      <w:ind w:firstLine="210"/>
    </w:pPr>
  </w:style>
  <w:style w:type="paragraph" w:styleId="BodyTextIndent">
    <w:name w:val="Body Text Indent"/>
    <w:basedOn w:val="Normal"/>
    <w:semiHidden/>
    <w:rsid w:val="00277306"/>
    <w:pPr>
      <w:spacing w:after="120"/>
      <w:ind w:left="360"/>
    </w:pPr>
  </w:style>
  <w:style w:type="paragraph" w:styleId="BodyTextFirstIndent2">
    <w:name w:val="Body Text First Indent 2"/>
    <w:basedOn w:val="Normal"/>
    <w:semiHidden/>
    <w:rsid w:val="00277306"/>
    <w:pPr>
      <w:ind w:firstLine="210"/>
    </w:pPr>
  </w:style>
  <w:style w:type="paragraph" w:styleId="Signature">
    <w:name w:val="Signature"/>
    <w:basedOn w:val="Normal"/>
    <w:semiHidden/>
    <w:rsid w:val="00277306"/>
    <w:pPr>
      <w:ind w:left="4320"/>
    </w:pPr>
  </w:style>
  <w:style w:type="paragraph" w:customStyle="1" w:styleId="CaptionText">
    <w:name w:val="Caption Text"/>
    <w:basedOn w:val="Normal"/>
    <w:rsid w:val="0057631A"/>
    <w:pPr>
      <w:widowControl w:val="0"/>
      <w:spacing w:line="235" w:lineRule="exact"/>
    </w:pPr>
    <w:rPr>
      <w:sz w:val="26"/>
    </w:rPr>
  </w:style>
  <w:style w:type="paragraph" w:customStyle="1" w:styleId="WKGBodyText">
    <w:name w:val="WKG BodyText"/>
    <w:basedOn w:val="Normal"/>
    <w:rsid w:val="00277306"/>
  </w:style>
  <w:style w:type="paragraph" w:customStyle="1" w:styleId="WKGBodyText2">
    <w:name w:val="WKG BodyText2"/>
    <w:basedOn w:val="Normal"/>
    <w:rsid w:val="00277306"/>
    <w:pPr>
      <w:spacing w:line="480" w:lineRule="atLeast"/>
      <w:ind w:firstLine="720"/>
    </w:pPr>
  </w:style>
  <w:style w:type="paragraph" w:customStyle="1" w:styleId="WKGQuote">
    <w:name w:val="WKG Quote"/>
    <w:basedOn w:val="Normal"/>
    <w:next w:val="Normal"/>
    <w:rsid w:val="00277306"/>
    <w:pPr>
      <w:spacing w:before="180" w:after="60"/>
      <w:ind w:left="720" w:right="720"/>
    </w:pPr>
  </w:style>
  <w:style w:type="paragraph" w:customStyle="1" w:styleId="WKGTextAfterQuote">
    <w:name w:val="WKG TextAfterQuote"/>
    <w:basedOn w:val="Normal"/>
    <w:next w:val="WKGBodyText2"/>
    <w:rsid w:val="00277306"/>
    <w:pPr>
      <w:spacing w:line="480" w:lineRule="atLeast"/>
    </w:pPr>
  </w:style>
  <w:style w:type="character" w:styleId="Hyperlink">
    <w:name w:val="Hyperlink"/>
    <w:basedOn w:val="DefaultParagraphFont"/>
    <w:semiHidden/>
    <w:rsid w:val="009A5F87"/>
    <w:rPr>
      <w:color w:val="0000FF"/>
      <w:u w:val="single"/>
    </w:rPr>
  </w:style>
  <w:style w:type="character" w:styleId="FootnoteReference">
    <w:name w:val="footnote reference"/>
    <w:basedOn w:val="DefaultParagraphFont"/>
    <w:uiPriority w:val="99"/>
    <w:rsid w:val="00747526"/>
    <w:rPr>
      <w:vertAlign w:val="superscript"/>
    </w:rPr>
  </w:style>
  <w:style w:type="character" w:customStyle="1" w:styleId="FootnoteTextChar">
    <w:name w:val="Footnote Text Char"/>
    <w:basedOn w:val="DefaultParagraphFont"/>
    <w:link w:val="FootnoteText"/>
    <w:uiPriority w:val="99"/>
    <w:rsid w:val="00C7121F"/>
  </w:style>
  <w:style w:type="character" w:customStyle="1" w:styleId="FooterChar">
    <w:name w:val="Footer Char"/>
    <w:basedOn w:val="DefaultParagraphFont"/>
    <w:link w:val="Footer"/>
    <w:uiPriority w:val="99"/>
    <w:rsid w:val="00F16A2C"/>
    <w:rPr>
      <w:sz w:val="24"/>
    </w:rPr>
  </w:style>
  <w:style w:type="paragraph" w:styleId="ListParagraph">
    <w:name w:val="List Paragraph"/>
    <w:basedOn w:val="Normal"/>
    <w:uiPriority w:val="34"/>
    <w:qFormat/>
    <w:rsid w:val="00AD3306"/>
    <w:pPr>
      <w:ind w:left="720"/>
      <w:contextualSpacing/>
    </w:pPr>
  </w:style>
  <w:style w:type="paragraph" w:customStyle="1" w:styleId="3InchHeading">
    <w:name w:val="3 Inch Heading"/>
    <w:basedOn w:val="Normal"/>
    <w:link w:val="3InchHeadingChar"/>
    <w:rsid w:val="00CA2CCF"/>
    <w:pPr>
      <w:spacing w:before="3720" w:after="720" w:line="240" w:lineRule="auto"/>
      <w:jc w:val="center"/>
    </w:pPr>
    <w:rPr>
      <w:rFonts w:eastAsiaTheme="minorHAnsi"/>
      <w:szCs w:val="24"/>
    </w:rPr>
  </w:style>
  <w:style w:type="character" w:customStyle="1" w:styleId="3InchHeadingChar">
    <w:name w:val="3 Inch Heading Char"/>
    <w:basedOn w:val="DefaultParagraphFont"/>
    <w:link w:val="3InchHeading"/>
    <w:rsid w:val="00CA2CCF"/>
    <w:rPr>
      <w:rFonts w:eastAsiaTheme="minorHAnsi"/>
      <w:sz w:val="24"/>
      <w:szCs w:val="24"/>
    </w:rPr>
  </w:style>
  <w:style w:type="character" w:styleId="PlaceholderText">
    <w:name w:val="Placeholder Text"/>
    <w:basedOn w:val="DefaultParagraphFont"/>
    <w:uiPriority w:val="99"/>
    <w:semiHidden/>
    <w:rsid w:val="00CA2CCF"/>
    <w:rPr>
      <w:color w:val="808080"/>
    </w:rPr>
  </w:style>
  <w:style w:type="paragraph" w:customStyle="1" w:styleId="OrderTitle">
    <w:name w:val="Order Title"/>
    <w:link w:val="OrderTitleChar"/>
    <w:qFormat/>
    <w:rsid w:val="00CA2CCF"/>
    <w:rPr>
      <w:rFonts w:eastAsiaTheme="minorHAnsi"/>
      <w:caps/>
      <w:sz w:val="24"/>
      <w:szCs w:val="26"/>
    </w:rPr>
  </w:style>
  <w:style w:type="character" w:customStyle="1" w:styleId="OrderTitleChar">
    <w:name w:val="Order Title Char"/>
    <w:basedOn w:val="DefaultParagraphFont"/>
    <w:link w:val="OrderTitle"/>
    <w:rsid w:val="00CA2CCF"/>
    <w:rPr>
      <w:rFonts w:eastAsiaTheme="minorHAnsi"/>
      <w:caps/>
      <w:sz w:val="24"/>
      <w:szCs w:val="26"/>
    </w:rPr>
  </w:style>
  <w:style w:type="paragraph" w:styleId="BalloonText">
    <w:name w:val="Balloon Text"/>
    <w:basedOn w:val="Normal"/>
    <w:link w:val="BalloonTextChar"/>
    <w:rsid w:val="00CA2CCF"/>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CA2CCF"/>
    <w:rPr>
      <w:rFonts w:ascii="Tahoma" w:hAnsi="Tahoma" w:cs="Tahoma"/>
      <w:sz w:val="16"/>
      <w:szCs w:val="16"/>
    </w:rPr>
  </w:style>
  <w:style w:type="paragraph" w:customStyle="1" w:styleId="Body">
    <w:name w:val="Body"/>
    <w:basedOn w:val="Normal"/>
    <w:link w:val="BodyChar"/>
    <w:qFormat/>
    <w:rsid w:val="00416FCB"/>
    <w:pPr>
      <w:autoSpaceDE w:val="0"/>
      <w:autoSpaceDN w:val="0"/>
      <w:adjustRightInd w:val="0"/>
      <w:spacing w:line="480" w:lineRule="auto"/>
      <w:ind w:firstLine="720"/>
    </w:pPr>
    <w:rPr>
      <w:szCs w:val="22"/>
    </w:rPr>
  </w:style>
  <w:style w:type="character" w:customStyle="1" w:styleId="BodyChar">
    <w:name w:val="Body Char"/>
    <w:basedOn w:val="DefaultParagraphFont"/>
    <w:link w:val="Body"/>
    <w:rsid w:val="00416FCB"/>
    <w:rPr>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426457">
      <w:bodyDiv w:val="1"/>
      <w:marLeft w:val="18"/>
      <w:marRight w:val="18"/>
      <w:marTop w:val="18"/>
      <w:marBottom w:val="18"/>
      <w:divBdr>
        <w:top w:val="none" w:sz="0" w:space="0" w:color="auto"/>
        <w:left w:val="none" w:sz="0" w:space="0" w:color="auto"/>
        <w:bottom w:val="none" w:sz="0" w:space="0" w:color="auto"/>
        <w:right w:val="none" w:sz="0" w:space="0" w:color="auto"/>
      </w:divBdr>
      <w:divsChild>
        <w:div w:id="292909748">
          <w:marLeft w:val="0"/>
          <w:marRight w:val="0"/>
          <w:marTop w:val="0"/>
          <w:marBottom w:val="0"/>
          <w:divBdr>
            <w:top w:val="none" w:sz="0" w:space="0" w:color="auto"/>
            <w:left w:val="none" w:sz="0" w:space="0" w:color="auto"/>
            <w:bottom w:val="none" w:sz="0" w:space="0" w:color="auto"/>
            <w:right w:val="none" w:sz="0" w:space="0" w:color="auto"/>
          </w:divBdr>
          <w:divsChild>
            <w:div w:id="1772971896">
              <w:marLeft w:val="28"/>
              <w:marRight w:val="28"/>
              <w:marTop w:val="28"/>
              <w:marBottom w:val="28"/>
              <w:divBdr>
                <w:top w:val="none" w:sz="0" w:space="0" w:color="auto"/>
                <w:left w:val="none" w:sz="0" w:space="0" w:color="auto"/>
                <w:bottom w:val="none" w:sz="0" w:space="0" w:color="auto"/>
                <w:right w:val="none" w:sz="0" w:space="0" w:color="auto"/>
              </w:divBdr>
              <w:divsChild>
                <w:div w:id="22752415">
                  <w:marLeft w:val="0"/>
                  <w:marRight w:val="0"/>
                  <w:marTop w:val="0"/>
                  <w:marBottom w:val="0"/>
                  <w:divBdr>
                    <w:top w:val="none" w:sz="0" w:space="0" w:color="auto"/>
                    <w:left w:val="none" w:sz="0" w:space="0" w:color="auto"/>
                    <w:bottom w:val="none" w:sz="0" w:space="0" w:color="auto"/>
                    <w:right w:val="none" w:sz="0" w:space="0" w:color="auto"/>
                  </w:divBdr>
                  <w:divsChild>
                    <w:div w:id="3773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182407">
      <w:bodyDiv w:val="1"/>
      <w:marLeft w:val="0"/>
      <w:marRight w:val="0"/>
      <w:marTop w:val="0"/>
      <w:marBottom w:val="0"/>
      <w:divBdr>
        <w:top w:val="none" w:sz="0" w:space="0" w:color="auto"/>
        <w:left w:val="none" w:sz="0" w:space="0" w:color="auto"/>
        <w:bottom w:val="none" w:sz="0" w:space="0" w:color="auto"/>
        <w:right w:val="none" w:sz="0" w:space="0" w:color="auto"/>
      </w:divBdr>
    </w:div>
    <w:div w:id="464003952">
      <w:bodyDiv w:val="1"/>
      <w:marLeft w:val="0"/>
      <w:marRight w:val="0"/>
      <w:marTop w:val="0"/>
      <w:marBottom w:val="0"/>
      <w:divBdr>
        <w:top w:val="none" w:sz="0" w:space="0" w:color="auto"/>
        <w:left w:val="none" w:sz="0" w:space="0" w:color="auto"/>
        <w:bottom w:val="none" w:sz="0" w:space="0" w:color="auto"/>
        <w:right w:val="none" w:sz="0" w:space="0" w:color="auto"/>
      </w:divBdr>
    </w:div>
    <w:div w:id="822963359">
      <w:bodyDiv w:val="1"/>
      <w:marLeft w:val="0"/>
      <w:marRight w:val="0"/>
      <w:marTop w:val="0"/>
      <w:marBottom w:val="0"/>
      <w:divBdr>
        <w:top w:val="none" w:sz="0" w:space="0" w:color="auto"/>
        <w:left w:val="none" w:sz="0" w:space="0" w:color="auto"/>
        <w:bottom w:val="none" w:sz="0" w:space="0" w:color="auto"/>
        <w:right w:val="none" w:sz="0" w:space="0" w:color="auto"/>
      </w:divBdr>
    </w:div>
    <w:div w:id="1156915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808F414B-B2BC-424C-83E2-7DAB9CB14DA2}"/>
      </w:docPartPr>
      <w:docPartBody>
        <w:p w:rsidR="00172E77" w:rsidRDefault="005A6FF2">
          <w:r w:rsidRPr="005F61FB">
            <w:rPr>
              <w:rStyle w:val="PlaceholderText"/>
            </w:rPr>
            <w:t>Click here to enter text.</w:t>
          </w:r>
        </w:p>
      </w:docPartBody>
    </w:docPart>
    <w:docPart>
      <w:docPartPr>
        <w:name w:val="62924ADCD63446EC8C73CB3ABC367A35"/>
        <w:category>
          <w:name w:val="General"/>
          <w:gallery w:val="placeholder"/>
        </w:category>
        <w:types>
          <w:type w:val="bbPlcHdr"/>
        </w:types>
        <w:behaviors>
          <w:behavior w:val="content"/>
        </w:behaviors>
        <w:guid w:val="{EF44463E-409B-403A-A90E-37D766AE4447}"/>
      </w:docPartPr>
      <w:docPartBody>
        <w:p w:rsidR="00172E77" w:rsidRDefault="005A6FF2" w:rsidP="005A6FF2">
          <w:pPr>
            <w:pStyle w:val="62924ADCD63446EC8C73CB3ABC367A351"/>
          </w:pPr>
          <w:r>
            <w:rPr>
              <w:rStyle w:val="PlaceholderText"/>
            </w:rPr>
            <w:t>Click here to enter plaintiff’s name.</w:t>
          </w:r>
        </w:p>
      </w:docPartBody>
    </w:docPart>
    <w:docPart>
      <w:docPartPr>
        <w:name w:val="CF33F4AF10BA462EBFFBF5C19C2581FF"/>
        <w:category>
          <w:name w:val="General"/>
          <w:gallery w:val="placeholder"/>
        </w:category>
        <w:types>
          <w:type w:val="bbPlcHdr"/>
        </w:types>
        <w:behaviors>
          <w:behavior w:val="content"/>
        </w:behaviors>
        <w:guid w:val="{C81E08BD-5940-4337-AA03-B9160F851898}"/>
      </w:docPartPr>
      <w:docPartBody>
        <w:p w:rsidR="00172E77" w:rsidRDefault="005A6FF2" w:rsidP="005A6FF2">
          <w:pPr>
            <w:pStyle w:val="CF33F4AF10BA462EBFFBF5C19C2581FF1"/>
          </w:pPr>
          <w:r>
            <w:rPr>
              <w:rStyle w:val="PlaceholderText"/>
            </w:rPr>
            <w:t>Click here to enter plaintiff’s state</w:t>
          </w:r>
        </w:p>
      </w:docPartBody>
    </w:docPart>
    <w:docPart>
      <w:docPartPr>
        <w:name w:val="663B6A8614754CB68CDBF47BCA35B903"/>
        <w:category>
          <w:name w:val="General"/>
          <w:gallery w:val="placeholder"/>
        </w:category>
        <w:types>
          <w:type w:val="bbPlcHdr"/>
        </w:types>
        <w:behaviors>
          <w:behavior w:val="content"/>
        </w:behaviors>
        <w:guid w:val="{DB0B4FA4-512B-4458-A80D-343C35D2F3E6}"/>
      </w:docPartPr>
      <w:docPartBody>
        <w:p w:rsidR="00172E77" w:rsidRDefault="005A6FF2" w:rsidP="005A6FF2">
          <w:pPr>
            <w:pStyle w:val="663B6A8614754CB68CDBF47BCA35B9031"/>
          </w:pPr>
          <w:r>
            <w:rPr>
              <w:rStyle w:val="PlaceholderText"/>
            </w:rPr>
            <w:t>Click here to enter plaintiff’s name.</w:t>
          </w:r>
        </w:p>
      </w:docPartBody>
    </w:docPart>
    <w:docPart>
      <w:docPartPr>
        <w:name w:val="DF2A4764AEEA411E8B05B748167531F5"/>
        <w:category>
          <w:name w:val="General"/>
          <w:gallery w:val="placeholder"/>
        </w:category>
        <w:types>
          <w:type w:val="bbPlcHdr"/>
        </w:types>
        <w:behaviors>
          <w:behavior w:val="content"/>
        </w:behaviors>
        <w:guid w:val="{3477B3C6-7600-479B-8857-4B71C02620B1}"/>
      </w:docPartPr>
      <w:docPartBody>
        <w:p w:rsidR="00172E77" w:rsidRDefault="005A6FF2" w:rsidP="005A6FF2">
          <w:pPr>
            <w:pStyle w:val="DF2A4764AEEA411E8B05B748167531F51"/>
          </w:pPr>
          <w:r>
            <w:rPr>
              <w:rStyle w:val="PlaceholderText"/>
            </w:rPr>
            <w:t>Click here to enter plaintiff’s state</w:t>
          </w:r>
        </w:p>
      </w:docPartBody>
    </w:docPart>
    <w:docPart>
      <w:docPartPr>
        <w:name w:val="F3EA2A109D404BD2B147D5BB14CB5F42"/>
        <w:category>
          <w:name w:val="General"/>
          <w:gallery w:val="placeholder"/>
        </w:category>
        <w:types>
          <w:type w:val="bbPlcHdr"/>
        </w:types>
        <w:behaviors>
          <w:behavior w:val="content"/>
        </w:behaviors>
        <w:guid w:val="{144CABAF-DA24-4985-AAE0-8718FB967DE6}"/>
      </w:docPartPr>
      <w:docPartBody>
        <w:p w:rsidR="00172E77" w:rsidRDefault="005A6FF2" w:rsidP="005A6FF2">
          <w:pPr>
            <w:pStyle w:val="F3EA2A109D404BD2B147D5BB14CB5F421"/>
          </w:pPr>
          <w:r>
            <w:rPr>
              <w:rStyle w:val="PlaceholderText"/>
            </w:rPr>
            <w:t>Click here to enter state</w:t>
          </w:r>
        </w:p>
      </w:docPartBody>
    </w:docPart>
    <w:docPart>
      <w:docPartPr>
        <w:name w:val="A628548130B94B1ABEDD7FD69B7EB613"/>
        <w:category>
          <w:name w:val="General"/>
          <w:gallery w:val="placeholder"/>
        </w:category>
        <w:types>
          <w:type w:val="bbPlcHdr"/>
        </w:types>
        <w:behaviors>
          <w:behavior w:val="content"/>
        </w:behaviors>
        <w:guid w:val="{501D7F35-2D0E-44E9-BF92-E7A9A5A96255}"/>
      </w:docPartPr>
      <w:docPartBody>
        <w:p w:rsidR="00172E77" w:rsidRDefault="005A6FF2" w:rsidP="005A6FF2">
          <w:pPr>
            <w:pStyle w:val="A628548130B94B1ABEDD7FD69B7EB6131"/>
          </w:pPr>
          <w:r>
            <w:rPr>
              <w:rStyle w:val="PlaceholderText"/>
            </w:rPr>
            <w:t>Click here to enter defendant’s name.</w:t>
          </w:r>
        </w:p>
      </w:docPartBody>
    </w:docPart>
    <w:docPart>
      <w:docPartPr>
        <w:name w:val="401670D8A472404A90D4181573674EAE"/>
        <w:category>
          <w:name w:val="General"/>
          <w:gallery w:val="placeholder"/>
        </w:category>
        <w:types>
          <w:type w:val="bbPlcHdr"/>
        </w:types>
        <w:behaviors>
          <w:behavior w:val="content"/>
        </w:behaviors>
        <w:guid w:val="{EC7EBFB6-162D-4990-9D02-A2D4412B4A89}"/>
      </w:docPartPr>
      <w:docPartBody>
        <w:p w:rsidR="00172E77" w:rsidRDefault="005A6FF2" w:rsidP="005A6FF2">
          <w:pPr>
            <w:pStyle w:val="401670D8A472404A90D4181573674EAE1"/>
          </w:pPr>
          <w:r>
            <w:rPr>
              <w:rStyle w:val="PlaceholderText"/>
            </w:rPr>
            <w:t>Click here to enter state</w:t>
          </w:r>
        </w:p>
      </w:docPartBody>
    </w:docPart>
    <w:docPart>
      <w:docPartPr>
        <w:name w:val="CC6D4FFEF53F42478167A783F9ED5911"/>
        <w:category>
          <w:name w:val="General"/>
          <w:gallery w:val="placeholder"/>
        </w:category>
        <w:types>
          <w:type w:val="bbPlcHdr"/>
        </w:types>
        <w:behaviors>
          <w:behavior w:val="content"/>
        </w:behaviors>
        <w:guid w:val="{58ECE7EE-B9C9-4F21-B005-253B5C3D5253}"/>
      </w:docPartPr>
      <w:docPartBody>
        <w:p w:rsidR="00172E77" w:rsidRDefault="005A6FF2" w:rsidP="005A6FF2">
          <w:pPr>
            <w:pStyle w:val="CC6D4FFEF53F42478167A783F9ED59111"/>
          </w:pPr>
          <w:r>
            <w:rPr>
              <w:rStyle w:val="PlaceholderText"/>
            </w:rPr>
            <w:t>Click here to enter country.</w:t>
          </w:r>
        </w:p>
      </w:docPartBody>
    </w:docPart>
    <w:docPart>
      <w:docPartPr>
        <w:name w:val="28973FBCCF384E7DB6D35ABFEBBE2643"/>
        <w:category>
          <w:name w:val="General"/>
          <w:gallery w:val="placeholder"/>
        </w:category>
        <w:types>
          <w:type w:val="bbPlcHdr"/>
        </w:types>
        <w:behaviors>
          <w:behavior w:val="content"/>
        </w:behaviors>
        <w:guid w:val="{F02E31C9-1213-4563-8D35-50145776F1EB}"/>
      </w:docPartPr>
      <w:docPartBody>
        <w:p w:rsidR="00172E77" w:rsidRDefault="005A6FF2" w:rsidP="005A6FF2">
          <w:pPr>
            <w:pStyle w:val="28973FBCCF384E7DB6D35ABFEBBE26431"/>
          </w:pPr>
          <w:r>
            <w:rPr>
              <w:rStyle w:val="PlaceholderText"/>
            </w:rPr>
            <w:t>Click here to enter defendant’s name.</w:t>
          </w:r>
        </w:p>
      </w:docPartBody>
    </w:docPart>
    <w:docPart>
      <w:docPartPr>
        <w:name w:val="6123854BCAE64C3C8554EAFC0BF293E7"/>
        <w:category>
          <w:name w:val="General"/>
          <w:gallery w:val="placeholder"/>
        </w:category>
        <w:types>
          <w:type w:val="bbPlcHdr"/>
        </w:types>
        <w:behaviors>
          <w:behavior w:val="content"/>
        </w:behaviors>
        <w:guid w:val="{B746E389-50E2-429C-B79A-D801D79E3972}"/>
      </w:docPartPr>
      <w:docPartBody>
        <w:p w:rsidR="00172E77" w:rsidRDefault="005A6FF2" w:rsidP="005A6FF2">
          <w:pPr>
            <w:pStyle w:val="6123854BCAE64C3C8554EAFC0BF293E71"/>
          </w:pPr>
          <w:r>
            <w:rPr>
              <w:rStyle w:val="PlaceholderText"/>
            </w:rPr>
            <w:t>Click here to enter state</w:t>
          </w:r>
        </w:p>
      </w:docPartBody>
    </w:docPart>
    <w:docPart>
      <w:docPartPr>
        <w:name w:val="D2805BD09B0E4EEBB8D84939D4F5D00B"/>
        <w:category>
          <w:name w:val="General"/>
          <w:gallery w:val="placeholder"/>
        </w:category>
        <w:types>
          <w:type w:val="bbPlcHdr"/>
        </w:types>
        <w:behaviors>
          <w:behavior w:val="content"/>
        </w:behaviors>
        <w:guid w:val="{7B3EBA7A-15EB-4531-BE67-D59FA5E001E0}"/>
      </w:docPartPr>
      <w:docPartBody>
        <w:p w:rsidR="00172E77" w:rsidRDefault="005A6FF2" w:rsidP="005A6FF2">
          <w:pPr>
            <w:pStyle w:val="D2805BD09B0E4EEBB8D84939D4F5D00B1"/>
          </w:pPr>
          <w:r>
            <w:rPr>
              <w:rStyle w:val="PlaceholderText"/>
            </w:rPr>
            <w:t>Click here to enter state</w:t>
          </w:r>
        </w:p>
      </w:docPartBody>
    </w:docPart>
    <w:docPart>
      <w:docPartPr>
        <w:name w:val="88785F951E994B288AFA6611BCDCF221"/>
        <w:category>
          <w:name w:val="General"/>
          <w:gallery w:val="placeholder"/>
        </w:category>
        <w:types>
          <w:type w:val="bbPlcHdr"/>
        </w:types>
        <w:behaviors>
          <w:behavior w:val="content"/>
        </w:behaviors>
        <w:guid w:val="{30A659DA-8437-4535-BCE0-C4C28BA9EFDC}"/>
      </w:docPartPr>
      <w:docPartBody>
        <w:p w:rsidR="00172E77" w:rsidRDefault="005A6FF2" w:rsidP="005A6FF2">
          <w:pPr>
            <w:pStyle w:val="88785F951E994B288AFA6611BCDCF2211"/>
          </w:pPr>
          <w:r>
            <w:rPr>
              <w:rStyle w:val="PlaceholderText"/>
            </w:rPr>
            <w:t>Click here to enter country.</w:t>
          </w:r>
        </w:p>
      </w:docPartBody>
    </w:docPart>
    <w:docPart>
      <w:docPartPr>
        <w:name w:val="3468A60281DD43BB8DA6A2FFD5B58AD3"/>
        <w:category>
          <w:name w:val="General"/>
          <w:gallery w:val="placeholder"/>
        </w:category>
        <w:types>
          <w:type w:val="bbPlcHdr"/>
        </w:types>
        <w:behaviors>
          <w:behavior w:val="content"/>
        </w:behaviors>
        <w:guid w:val="{A08C8A3A-B80E-4115-B42D-0E58F8AB7025}"/>
      </w:docPartPr>
      <w:docPartBody>
        <w:p w:rsidR="00172E77" w:rsidRDefault="005A6FF2" w:rsidP="005A6FF2">
          <w:pPr>
            <w:pStyle w:val="3468A60281DD43BB8DA6A2FFD5B58AD31"/>
          </w:pPr>
          <w:r>
            <w:rPr>
              <w:rStyle w:val="PlaceholderText"/>
            </w:rPr>
            <w:t>Click here to enter location.</w:t>
          </w:r>
        </w:p>
      </w:docPartBody>
    </w:docPart>
    <w:docPart>
      <w:docPartPr>
        <w:name w:val="12A0200D30534A48AB480720512D3F5F"/>
        <w:category>
          <w:name w:val="General"/>
          <w:gallery w:val="placeholder"/>
        </w:category>
        <w:types>
          <w:type w:val="bbPlcHdr"/>
        </w:types>
        <w:behaviors>
          <w:behavior w:val="content"/>
        </w:behaviors>
        <w:guid w:val="{27F20A80-ABD2-4D27-B7C1-1E913A095A75}"/>
      </w:docPartPr>
      <w:docPartBody>
        <w:p w:rsidR="00172E77" w:rsidRDefault="005A6FF2" w:rsidP="005A6FF2">
          <w:pPr>
            <w:pStyle w:val="12A0200D30534A48AB480720512D3F5F1"/>
          </w:pPr>
          <w:r>
            <w:rPr>
              <w:rStyle w:val="PlaceholderText"/>
            </w:rPr>
            <w:t>Click here to enter state</w:t>
          </w:r>
        </w:p>
      </w:docPartBody>
    </w:docPart>
    <w:docPart>
      <w:docPartPr>
        <w:name w:val="5217A3C2D39C4E6CBF01AF9E49DB7AF1"/>
        <w:category>
          <w:name w:val="General"/>
          <w:gallery w:val="placeholder"/>
        </w:category>
        <w:types>
          <w:type w:val="bbPlcHdr"/>
        </w:types>
        <w:behaviors>
          <w:behavior w:val="content"/>
        </w:behaviors>
        <w:guid w:val="{C03CD82F-3A28-476B-BAC5-1D9D87597AF6}"/>
      </w:docPartPr>
      <w:docPartBody>
        <w:p w:rsidR="00172E77" w:rsidRDefault="005A6FF2" w:rsidP="005A6FF2">
          <w:pPr>
            <w:pStyle w:val="5217A3C2D39C4E6CBF01AF9E49DB7AF11"/>
          </w:pPr>
          <w:r>
            <w:rPr>
              <w:rStyle w:val="PlaceholderText"/>
            </w:rPr>
            <w:t>Click here to enter location.</w:t>
          </w:r>
        </w:p>
      </w:docPartBody>
    </w:docPart>
    <w:docPart>
      <w:docPartPr>
        <w:name w:val="1B491BFFF51942008161DFC7C185E559"/>
        <w:category>
          <w:name w:val="General"/>
          <w:gallery w:val="placeholder"/>
        </w:category>
        <w:types>
          <w:type w:val="bbPlcHdr"/>
        </w:types>
        <w:behaviors>
          <w:behavior w:val="content"/>
        </w:behaviors>
        <w:guid w:val="{CE7D98B7-9403-4007-8C04-7A17E2991033}"/>
      </w:docPartPr>
      <w:docPartBody>
        <w:p w:rsidR="00172E77" w:rsidRDefault="005A6FF2" w:rsidP="005A6FF2">
          <w:pPr>
            <w:pStyle w:val="1B491BFFF51942008161DFC7C185E5591"/>
          </w:pPr>
          <w:r>
            <w:rPr>
              <w:rStyle w:val="PlaceholderText"/>
            </w:rPr>
            <w:t>Click here to enter location.</w:t>
          </w:r>
        </w:p>
      </w:docPartBody>
    </w:docPart>
    <w:docPart>
      <w:docPartPr>
        <w:name w:val="4BD01649CC3A41DA8D496D3708038455"/>
        <w:category>
          <w:name w:val="General"/>
          <w:gallery w:val="placeholder"/>
        </w:category>
        <w:types>
          <w:type w:val="bbPlcHdr"/>
        </w:types>
        <w:behaviors>
          <w:behavior w:val="content"/>
        </w:behaviors>
        <w:guid w:val="{990F5ACB-57D9-4B29-8415-FBB047491B6A}"/>
      </w:docPartPr>
      <w:docPartBody>
        <w:p w:rsidR="00172E77" w:rsidRDefault="005A6FF2" w:rsidP="005A6FF2">
          <w:pPr>
            <w:pStyle w:val="4BD01649CC3A41DA8D496D37080384551"/>
          </w:pPr>
          <w:r>
            <w:rPr>
              <w:rStyle w:val="PlaceholderText"/>
            </w:rPr>
            <w:t>Click here to enter defendant’s name.</w:t>
          </w:r>
        </w:p>
      </w:docPartBody>
    </w:docPart>
    <w:docPart>
      <w:docPartPr>
        <w:name w:val="30A6E051A4A04AA982F8AA3C2E9E94D4"/>
        <w:category>
          <w:name w:val="General"/>
          <w:gallery w:val="placeholder"/>
        </w:category>
        <w:types>
          <w:type w:val="bbPlcHdr"/>
        </w:types>
        <w:behaviors>
          <w:behavior w:val="content"/>
        </w:behaviors>
        <w:guid w:val="{301A1F43-8496-4822-8DE8-0430BC1DA93D}"/>
      </w:docPartPr>
      <w:docPartBody>
        <w:p w:rsidR="00172E77" w:rsidRDefault="005A6FF2" w:rsidP="005A6FF2">
          <w:pPr>
            <w:pStyle w:val="30A6E051A4A04AA982F8AA3C2E9E94D41"/>
          </w:pPr>
          <w:r>
            <w:rPr>
              <w:rStyle w:val="PlaceholderText"/>
            </w:rPr>
            <w:t>Click here to enter state</w:t>
          </w:r>
        </w:p>
      </w:docPartBody>
    </w:docPart>
    <w:docPart>
      <w:docPartPr>
        <w:name w:val="486F9C9718AC49B1B7D197A459C5F871"/>
        <w:category>
          <w:name w:val="General"/>
          <w:gallery w:val="placeholder"/>
        </w:category>
        <w:types>
          <w:type w:val="bbPlcHdr"/>
        </w:types>
        <w:behaviors>
          <w:behavior w:val="content"/>
        </w:behaviors>
        <w:guid w:val="{05005CB4-3CF5-46F7-9FE0-34A2AFF138D8}"/>
      </w:docPartPr>
      <w:docPartBody>
        <w:p w:rsidR="00172E77" w:rsidRDefault="005A6FF2" w:rsidP="005A6FF2">
          <w:pPr>
            <w:pStyle w:val="486F9C9718AC49B1B7D197A459C5F8711"/>
          </w:pPr>
          <w:r>
            <w:rPr>
              <w:rStyle w:val="PlaceholderText"/>
            </w:rPr>
            <w:t>Click here to enter country.</w:t>
          </w:r>
        </w:p>
      </w:docPartBody>
    </w:docPart>
    <w:docPart>
      <w:docPartPr>
        <w:name w:val="0DC6160F11EA48F894EA413FC8DB5B7D"/>
        <w:category>
          <w:name w:val="General"/>
          <w:gallery w:val="placeholder"/>
        </w:category>
        <w:types>
          <w:type w:val="bbPlcHdr"/>
        </w:types>
        <w:behaviors>
          <w:behavior w:val="content"/>
        </w:behaviors>
        <w:guid w:val="{B0E33106-2EBA-4A7B-81AD-1DCE06C32F0E}"/>
      </w:docPartPr>
      <w:docPartBody>
        <w:p w:rsidR="00172E77" w:rsidRDefault="005A6FF2" w:rsidP="005A6FF2">
          <w:pPr>
            <w:pStyle w:val="0DC6160F11EA48F894EA413FC8DB5B7D1"/>
          </w:pPr>
          <w:r>
            <w:rPr>
              <w:rStyle w:val="PlaceholderText"/>
            </w:rPr>
            <w:t>Click here to enter defendant’s name.</w:t>
          </w:r>
        </w:p>
      </w:docPartBody>
    </w:docPart>
    <w:docPart>
      <w:docPartPr>
        <w:name w:val="9FA4253A53614FAFA50D2EF7D23A8A52"/>
        <w:category>
          <w:name w:val="General"/>
          <w:gallery w:val="placeholder"/>
        </w:category>
        <w:types>
          <w:type w:val="bbPlcHdr"/>
        </w:types>
        <w:behaviors>
          <w:behavior w:val="content"/>
        </w:behaviors>
        <w:guid w:val="{1A31C6D0-3579-483D-972D-F35227262858}"/>
      </w:docPartPr>
      <w:docPartBody>
        <w:p w:rsidR="00172E77" w:rsidRDefault="005A6FF2" w:rsidP="005A6FF2">
          <w:pPr>
            <w:pStyle w:val="9FA4253A53614FAFA50D2EF7D23A8A521"/>
          </w:pPr>
          <w:r>
            <w:rPr>
              <w:rStyle w:val="PlaceholderText"/>
            </w:rPr>
            <w:t>Click here to enter state</w:t>
          </w:r>
        </w:p>
      </w:docPartBody>
    </w:docPart>
    <w:docPart>
      <w:docPartPr>
        <w:name w:val="116DA0DB42484BB0A9E6356E2844F32D"/>
        <w:category>
          <w:name w:val="General"/>
          <w:gallery w:val="placeholder"/>
        </w:category>
        <w:types>
          <w:type w:val="bbPlcHdr"/>
        </w:types>
        <w:behaviors>
          <w:behavior w:val="content"/>
        </w:behaviors>
        <w:guid w:val="{B09C5A1D-E2F6-4308-AA0C-1A716919CEC1}"/>
      </w:docPartPr>
      <w:docPartBody>
        <w:p w:rsidR="00172E77" w:rsidRDefault="005A6FF2" w:rsidP="005A6FF2">
          <w:pPr>
            <w:pStyle w:val="116DA0DB42484BB0A9E6356E2844F32D1"/>
          </w:pPr>
          <w:r>
            <w:rPr>
              <w:rStyle w:val="PlaceholderText"/>
            </w:rPr>
            <w:t>Click here to enter state</w:t>
          </w:r>
        </w:p>
      </w:docPartBody>
    </w:docPart>
    <w:docPart>
      <w:docPartPr>
        <w:name w:val="F5C2A2E7AB15410B894DB658669AFA89"/>
        <w:category>
          <w:name w:val="General"/>
          <w:gallery w:val="placeholder"/>
        </w:category>
        <w:types>
          <w:type w:val="bbPlcHdr"/>
        </w:types>
        <w:behaviors>
          <w:behavior w:val="content"/>
        </w:behaviors>
        <w:guid w:val="{07ED9A64-A030-4425-AA41-CC55C8705289}"/>
      </w:docPartPr>
      <w:docPartBody>
        <w:p w:rsidR="00172E77" w:rsidRDefault="005A6FF2" w:rsidP="005A6FF2">
          <w:pPr>
            <w:pStyle w:val="F5C2A2E7AB15410B894DB658669AFA891"/>
          </w:pPr>
          <w:r>
            <w:rPr>
              <w:rStyle w:val="PlaceholderText"/>
            </w:rPr>
            <w:t>Click here to enter country.</w:t>
          </w:r>
        </w:p>
      </w:docPartBody>
    </w:docPart>
    <w:docPart>
      <w:docPartPr>
        <w:name w:val="AFD2172B51B94693AF999AC63A61DD5B"/>
        <w:category>
          <w:name w:val="General"/>
          <w:gallery w:val="placeholder"/>
        </w:category>
        <w:types>
          <w:type w:val="bbPlcHdr"/>
        </w:types>
        <w:behaviors>
          <w:behavior w:val="content"/>
        </w:behaviors>
        <w:guid w:val="{6CD82B13-64FA-4D2D-8614-EB39DC7EFE91}"/>
      </w:docPartPr>
      <w:docPartBody>
        <w:p w:rsidR="00172E77" w:rsidRDefault="005A6FF2" w:rsidP="005A6FF2">
          <w:pPr>
            <w:pStyle w:val="AFD2172B51B94693AF999AC63A61DD5B1"/>
          </w:pPr>
          <w:r>
            <w:rPr>
              <w:rStyle w:val="PlaceholderText"/>
            </w:rPr>
            <w:t>Click here to enter location.</w:t>
          </w:r>
        </w:p>
      </w:docPartBody>
    </w:docPart>
    <w:docPart>
      <w:docPartPr>
        <w:name w:val="9E0CFD64A9FD4D9284A6B09C0E00EFE8"/>
        <w:category>
          <w:name w:val="General"/>
          <w:gallery w:val="placeholder"/>
        </w:category>
        <w:types>
          <w:type w:val="bbPlcHdr"/>
        </w:types>
        <w:behaviors>
          <w:behavior w:val="content"/>
        </w:behaviors>
        <w:guid w:val="{C8ECA599-B975-4BBF-B790-265504636C47}"/>
      </w:docPartPr>
      <w:docPartBody>
        <w:p w:rsidR="00172E77" w:rsidRDefault="005A6FF2" w:rsidP="005A6FF2">
          <w:pPr>
            <w:pStyle w:val="9E0CFD64A9FD4D9284A6B09C0E00EFE81"/>
          </w:pPr>
          <w:r>
            <w:rPr>
              <w:rStyle w:val="PlaceholderText"/>
            </w:rPr>
            <w:t>Click here to enter defendant’s name.</w:t>
          </w:r>
        </w:p>
      </w:docPartBody>
    </w:docPart>
    <w:docPart>
      <w:docPartPr>
        <w:name w:val="1FFE3B29630E4BF78B823AB1B1463D48"/>
        <w:category>
          <w:name w:val="General"/>
          <w:gallery w:val="placeholder"/>
        </w:category>
        <w:types>
          <w:type w:val="bbPlcHdr"/>
        </w:types>
        <w:behaviors>
          <w:behavior w:val="content"/>
        </w:behaviors>
        <w:guid w:val="{74E56016-D87B-409F-9C42-FCD3B80DCF35}"/>
      </w:docPartPr>
      <w:docPartBody>
        <w:p w:rsidR="00172E77" w:rsidRDefault="005A6FF2" w:rsidP="005A6FF2">
          <w:pPr>
            <w:pStyle w:val="1FFE3B29630E4BF78B823AB1B1463D481"/>
          </w:pPr>
          <w:r>
            <w:rPr>
              <w:rStyle w:val="PlaceholderText"/>
            </w:rPr>
            <w:t>Click here to enter state</w:t>
          </w:r>
        </w:p>
      </w:docPartBody>
    </w:docPart>
    <w:docPart>
      <w:docPartPr>
        <w:name w:val="F6BECA2BE48F4FEF9C4B2F0E691E0237"/>
        <w:category>
          <w:name w:val="General"/>
          <w:gallery w:val="placeholder"/>
        </w:category>
        <w:types>
          <w:type w:val="bbPlcHdr"/>
        </w:types>
        <w:behaviors>
          <w:behavior w:val="content"/>
        </w:behaviors>
        <w:guid w:val="{E5F44244-089A-4FF7-8C25-68E693F80ACB}"/>
      </w:docPartPr>
      <w:docPartBody>
        <w:p w:rsidR="00172E77" w:rsidRDefault="005A6FF2" w:rsidP="005A6FF2">
          <w:pPr>
            <w:pStyle w:val="F6BECA2BE48F4FEF9C4B2F0E691E02371"/>
          </w:pPr>
          <w:r>
            <w:rPr>
              <w:rStyle w:val="PlaceholderText"/>
            </w:rPr>
            <w:t>Click here to enter country.</w:t>
          </w:r>
        </w:p>
      </w:docPartBody>
    </w:docPart>
    <w:docPart>
      <w:docPartPr>
        <w:name w:val="039CB3BAE0C740C8A7CF50140A529AFD"/>
        <w:category>
          <w:name w:val="General"/>
          <w:gallery w:val="placeholder"/>
        </w:category>
        <w:types>
          <w:type w:val="bbPlcHdr"/>
        </w:types>
        <w:behaviors>
          <w:behavior w:val="content"/>
        </w:behaviors>
        <w:guid w:val="{AF885DF7-B2F4-4FE1-8EF6-93B5309330ED}"/>
      </w:docPartPr>
      <w:docPartBody>
        <w:p w:rsidR="00172E77" w:rsidRDefault="005A6FF2" w:rsidP="005A6FF2">
          <w:pPr>
            <w:pStyle w:val="039CB3BAE0C740C8A7CF50140A529AFD1"/>
          </w:pPr>
          <w:r>
            <w:rPr>
              <w:rStyle w:val="PlaceholderText"/>
            </w:rPr>
            <w:t>Click here to enter defendant’s name.</w:t>
          </w:r>
        </w:p>
      </w:docPartBody>
    </w:docPart>
    <w:docPart>
      <w:docPartPr>
        <w:name w:val="D398F7099D3B42E187E3D69EA6030A8F"/>
        <w:category>
          <w:name w:val="General"/>
          <w:gallery w:val="placeholder"/>
        </w:category>
        <w:types>
          <w:type w:val="bbPlcHdr"/>
        </w:types>
        <w:behaviors>
          <w:behavior w:val="content"/>
        </w:behaviors>
        <w:guid w:val="{66C5D732-4E32-4905-9777-FF92929FD864}"/>
      </w:docPartPr>
      <w:docPartBody>
        <w:p w:rsidR="00172E77" w:rsidRDefault="005A6FF2" w:rsidP="005A6FF2">
          <w:pPr>
            <w:pStyle w:val="D398F7099D3B42E187E3D69EA6030A8F1"/>
          </w:pPr>
          <w:r>
            <w:rPr>
              <w:rStyle w:val="PlaceholderText"/>
            </w:rPr>
            <w:t>Click here to enter state</w:t>
          </w:r>
        </w:p>
      </w:docPartBody>
    </w:docPart>
    <w:docPart>
      <w:docPartPr>
        <w:name w:val="E0BB66DA05B24A978440C5FF6399DE4E"/>
        <w:category>
          <w:name w:val="General"/>
          <w:gallery w:val="placeholder"/>
        </w:category>
        <w:types>
          <w:type w:val="bbPlcHdr"/>
        </w:types>
        <w:behaviors>
          <w:behavior w:val="content"/>
        </w:behaviors>
        <w:guid w:val="{CF20358B-8979-4E85-942E-6B56B3DE8AA6}"/>
      </w:docPartPr>
      <w:docPartBody>
        <w:p w:rsidR="00172E77" w:rsidRDefault="005A6FF2" w:rsidP="005A6FF2">
          <w:pPr>
            <w:pStyle w:val="E0BB66DA05B24A978440C5FF6399DE4E1"/>
          </w:pPr>
          <w:r>
            <w:rPr>
              <w:rStyle w:val="PlaceholderText"/>
            </w:rPr>
            <w:t>Click here to enter state</w:t>
          </w:r>
        </w:p>
      </w:docPartBody>
    </w:docPart>
    <w:docPart>
      <w:docPartPr>
        <w:name w:val="3D3A60BF55264CD6A518B6536A2213E1"/>
        <w:category>
          <w:name w:val="General"/>
          <w:gallery w:val="placeholder"/>
        </w:category>
        <w:types>
          <w:type w:val="bbPlcHdr"/>
        </w:types>
        <w:behaviors>
          <w:behavior w:val="content"/>
        </w:behaviors>
        <w:guid w:val="{3A4AF685-3950-4E70-84B2-694D9BECDF23}"/>
      </w:docPartPr>
      <w:docPartBody>
        <w:p w:rsidR="00172E77" w:rsidRDefault="005A6FF2" w:rsidP="005A6FF2">
          <w:pPr>
            <w:pStyle w:val="3D3A60BF55264CD6A518B6536A2213E11"/>
          </w:pPr>
          <w:r>
            <w:rPr>
              <w:rStyle w:val="PlaceholderText"/>
            </w:rPr>
            <w:t>Click here to enter country.</w:t>
          </w:r>
        </w:p>
      </w:docPartBody>
    </w:docPart>
    <w:docPart>
      <w:docPartPr>
        <w:name w:val="4DB4088B484C4F24885C1F58B95848BE"/>
        <w:category>
          <w:name w:val="General"/>
          <w:gallery w:val="placeholder"/>
        </w:category>
        <w:types>
          <w:type w:val="bbPlcHdr"/>
        </w:types>
        <w:behaviors>
          <w:behavior w:val="content"/>
        </w:behaviors>
        <w:guid w:val="{B1A8AE69-F8A6-4E9E-B25B-BAF80DB30F30}"/>
      </w:docPartPr>
      <w:docPartBody>
        <w:p w:rsidR="00172E77" w:rsidRDefault="005A6FF2" w:rsidP="005A6FF2">
          <w:pPr>
            <w:pStyle w:val="4DB4088B484C4F24885C1F58B95848BE1"/>
          </w:pPr>
          <w:r>
            <w:rPr>
              <w:rStyle w:val="PlaceholderText"/>
            </w:rPr>
            <w:t>Click here to enter location.</w:t>
          </w:r>
        </w:p>
      </w:docPartBody>
    </w:docPart>
    <w:docPart>
      <w:docPartPr>
        <w:name w:val="48E231D6E35140C8BA763CEC80ACD6C9"/>
        <w:category>
          <w:name w:val="General"/>
          <w:gallery w:val="placeholder"/>
        </w:category>
        <w:types>
          <w:type w:val="bbPlcHdr"/>
        </w:types>
        <w:behaviors>
          <w:behavior w:val="content"/>
        </w:behaviors>
        <w:guid w:val="{16DEB174-8874-4541-BAEE-307C9C304B17}"/>
      </w:docPartPr>
      <w:docPartBody>
        <w:p w:rsidR="00172E77" w:rsidRDefault="005A6FF2" w:rsidP="005A6FF2">
          <w:pPr>
            <w:pStyle w:val="48E231D6E35140C8BA763CEC80ACD6C91"/>
          </w:pPr>
          <w:r>
            <w:rPr>
              <w:rStyle w:val="PlaceholderText"/>
            </w:rPr>
            <w:t>Click here to enter amount.</w:t>
          </w:r>
        </w:p>
      </w:docPartBody>
    </w:docPart>
    <w:docPart>
      <w:docPartPr>
        <w:name w:val="A5B169383D324FDE86F51729EB3728C0"/>
        <w:category>
          <w:name w:val="General"/>
          <w:gallery w:val="placeholder"/>
        </w:category>
        <w:types>
          <w:type w:val="bbPlcHdr"/>
        </w:types>
        <w:behaviors>
          <w:behavior w:val="content"/>
        </w:behaviors>
        <w:guid w:val="{51BF49C0-AAD5-4211-A547-7CCE09230E6C}"/>
      </w:docPartPr>
      <w:docPartBody>
        <w:p w:rsidR="00172E77" w:rsidRDefault="005A6FF2" w:rsidP="005A6FF2">
          <w:pPr>
            <w:pStyle w:val="A5B169383D324FDE86F51729EB3728C01"/>
          </w:pPr>
          <w:r>
            <w:rPr>
              <w:rStyle w:val="PlaceholderText"/>
            </w:rPr>
            <w:t>Click here to enter defendant’s name.</w:t>
          </w:r>
        </w:p>
      </w:docPartBody>
    </w:docPart>
    <w:docPart>
      <w:docPartPr>
        <w:name w:val="D68F5D31BB7343D3B8A5F1BDB88BDC6E"/>
        <w:category>
          <w:name w:val="General"/>
          <w:gallery w:val="placeholder"/>
        </w:category>
        <w:types>
          <w:type w:val="bbPlcHdr"/>
        </w:types>
        <w:behaviors>
          <w:behavior w:val="content"/>
        </w:behaviors>
        <w:guid w:val="{22859D6A-0FBC-49A1-8B7F-317381FD1D7E}"/>
      </w:docPartPr>
      <w:docPartBody>
        <w:p w:rsidR="00172E77" w:rsidRDefault="005A6FF2" w:rsidP="005A6FF2">
          <w:pPr>
            <w:pStyle w:val="D68F5D31BB7343D3B8A5F1BDB88BDC6E1"/>
          </w:pPr>
          <w:r>
            <w:rPr>
              <w:rStyle w:val="PlaceholderText"/>
            </w:rPr>
            <w:t>Click here to enter state</w:t>
          </w:r>
        </w:p>
      </w:docPartBody>
    </w:docPart>
    <w:docPart>
      <w:docPartPr>
        <w:name w:val="D868D4753710428A856748C780593210"/>
        <w:category>
          <w:name w:val="General"/>
          <w:gallery w:val="placeholder"/>
        </w:category>
        <w:types>
          <w:type w:val="bbPlcHdr"/>
        </w:types>
        <w:behaviors>
          <w:behavior w:val="content"/>
        </w:behaviors>
        <w:guid w:val="{2918F734-A22A-4363-944E-91ED86A37434}"/>
      </w:docPartPr>
      <w:docPartBody>
        <w:p w:rsidR="00172E77" w:rsidRDefault="005A6FF2" w:rsidP="005A6FF2">
          <w:pPr>
            <w:pStyle w:val="D868D4753710428A856748C7805932101"/>
          </w:pPr>
          <w:r>
            <w:rPr>
              <w:rStyle w:val="PlaceholderText"/>
            </w:rPr>
            <w:t>Click here to enter amount.</w:t>
          </w:r>
        </w:p>
      </w:docPartBody>
    </w:docPart>
    <w:docPart>
      <w:docPartPr>
        <w:name w:val="042BA47D65364932B46E30FAE1B1BAD2"/>
        <w:category>
          <w:name w:val="General"/>
          <w:gallery w:val="placeholder"/>
        </w:category>
        <w:types>
          <w:type w:val="bbPlcHdr"/>
        </w:types>
        <w:behaviors>
          <w:behavior w:val="content"/>
        </w:behaviors>
        <w:guid w:val="{FB70F970-F390-4644-B70D-068A62B05F39}"/>
      </w:docPartPr>
      <w:docPartBody>
        <w:p w:rsidR="00172E77" w:rsidRDefault="005A6FF2" w:rsidP="005A6FF2">
          <w:pPr>
            <w:pStyle w:val="042BA47D65364932B46E30FAE1B1BAD2"/>
          </w:pPr>
          <w:r w:rsidRPr="005F61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D310E9"/>
    <w:multiLevelType w:val="multilevel"/>
    <w:tmpl w:val="E80836D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pStyle w:val="A5B169383D324FDE86F51729EB3728C01"/>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915626375">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6FF2"/>
    <w:rsid w:val="00172E77"/>
    <w:rsid w:val="005A6FF2"/>
    <w:rsid w:val="00CE5B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6FF2"/>
    <w:rPr>
      <w:color w:val="808080"/>
    </w:rPr>
  </w:style>
  <w:style w:type="paragraph" w:customStyle="1" w:styleId="62924ADCD63446EC8C73CB3ABC367A35">
    <w:name w:val="62924ADCD63446EC8C73CB3ABC367A35"/>
    <w:rsid w:val="005A6FF2"/>
  </w:style>
  <w:style w:type="paragraph" w:customStyle="1" w:styleId="CF33F4AF10BA462EBFFBF5C19C2581FF">
    <w:name w:val="CF33F4AF10BA462EBFFBF5C19C2581FF"/>
    <w:rsid w:val="005A6FF2"/>
  </w:style>
  <w:style w:type="paragraph" w:customStyle="1" w:styleId="663B6A8614754CB68CDBF47BCA35B903">
    <w:name w:val="663B6A8614754CB68CDBF47BCA35B903"/>
    <w:rsid w:val="005A6FF2"/>
  </w:style>
  <w:style w:type="paragraph" w:customStyle="1" w:styleId="DF2A4764AEEA411E8B05B748167531F5">
    <w:name w:val="DF2A4764AEEA411E8B05B748167531F5"/>
    <w:rsid w:val="005A6FF2"/>
  </w:style>
  <w:style w:type="paragraph" w:customStyle="1" w:styleId="F3EA2A109D404BD2B147D5BB14CB5F42">
    <w:name w:val="F3EA2A109D404BD2B147D5BB14CB5F42"/>
    <w:rsid w:val="005A6FF2"/>
  </w:style>
  <w:style w:type="paragraph" w:customStyle="1" w:styleId="A628548130B94B1ABEDD7FD69B7EB613">
    <w:name w:val="A628548130B94B1ABEDD7FD69B7EB613"/>
    <w:rsid w:val="005A6FF2"/>
  </w:style>
  <w:style w:type="paragraph" w:customStyle="1" w:styleId="401670D8A472404A90D4181573674EAE">
    <w:name w:val="401670D8A472404A90D4181573674EAE"/>
    <w:rsid w:val="005A6FF2"/>
  </w:style>
  <w:style w:type="paragraph" w:customStyle="1" w:styleId="CC6D4FFEF53F42478167A783F9ED5911">
    <w:name w:val="CC6D4FFEF53F42478167A783F9ED5911"/>
    <w:rsid w:val="005A6FF2"/>
  </w:style>
  <w:style w:type="paragraph" w:customStyle="1" w:styleId="28973FBCCF384E7DB6D35ABFEBBE2643">
    <w:name w:val="28973FBCCF384E7DB6D35ABFEBBE2643"/>
    <w:rsid w:val="005A6FF2"/>
  </w:style>
  <w:style w:type="paragraph" w:customStyle="1" w:styleId="6123854BCAE64C3C8554EAFC0BF293E7">
    <w:name w:val="6123854BCAE64C3C8554EAFC0BF293E7"/>
    <w:rsid w:val="005A6FF2"/>
  </w:style>
  <w:style w:type="paragraph" w:customStyle="1" w:styleId="D2805BD09B0E4EEBB8D84939D4F5D00B">
    <w:name w:val="D2805BD09B0E4EEBB8D84939D4F5D00B"/>
    <w:rsid w:val="005A6FF2"/>
  </w:style>
  <w:style w:type="paragraph" w:customStyle="1" w:styleId="88785F951E994B288AFA6611BCDCF221">
    <w:name w:val="88785F951E994B288AFA6611BCDCF221"/>
    <w:rsid w:val="005A6FF2"/>
  </w:style>
  <w:style w:type="paragraph" w:customStyle="1" w:styleId="3468A60281DD43BB8DA6A2FFD5B58AD3">
    <w:name w:val="3468A60281DD43BB8DA6A2FFD5B58AD3"/>
    <w:rsid w:val="005A6FF2"/>
  </w:style>
  <w:style w:type="paragraph" w:customStyle="1" w:styleId="12A0200D30534A48AB480720512D3F5F">
    <w:name w:val="12A0200D30534A48AB480720512D3F5F"/>
    <w:rsid w:val="005A6FF2"/>
  </w:style>
  <w:style w:type="paragraph" w:customStyle="1" w:styleId="5217A3C2D39C4E6CBF01AF9E49DB7AF1">
    <w:name w:val="5217A3C2D39C4E6CBF01AF9E49DB7AF1"/>
    <w:rsid w:val="005A6FF2"/>
  </w:style>
  <w:style w:type="paragraph" w:customStyle="1" w:styleId="1B491BFFF51942008161DFC7C185E559">
    <w:name w:val="1B491BFFF51942008161DFC7C185E559"/>
    <w:rsid w:val="005A6FF2"/>
  </w:style>
  <w:style w:type="paragraph" w:customStyle="1" w:styleId="4BD01649CC3A41DA8D496D3708038455">
    <w:name w:val="4BD01649CC3A41DA8D496D3708038455"/>
    <w:rsid w:val="005A6FF2"/>
  </w:style>
  <w:style w:type="paragraph" w:customStyle="1" w:styleId="30A6E051A4A04AA982F8AA3C2E9E94D4">
    <w:name w:val="30A6E051A4A04AA982F8AA3C2E9E94D4"/>
    <w:rsid w:val="005A6FF2"/>
  </w:style>
  <w:style w:type="paragraph" w:customStyle="1" w:styleId="486F9C9718AC49B1B7D197A459C5F871">
    <w:name w:val="486F9C9718AC49B1B7D197A459C5F871"/>
    <w:rsid w:val="005A6FF2"/>
  </w:style>
  <w:style w:type="paragraph" w:customStyle="1" w:styleId="0DC6160F11EA48F894EA413FC8DB5B7D">
    <w:name w:val="0DC6160F11EA48F894EA413FC8DB5B7D"/>
    <w:rsid w:val="005A6FF2"/>
  </w:style>
  <w:style w:type="paragraph" w:customStyle="1" w:styleId="9FA4253A53614FAFA50D2EF7D23A8A52">
    <w:name w:val="9FA4253A53614FAFA50D2EF7D23A8A52"/>
    <w:rsid w:val="005A6FF2"/>
  </w:style>
  <w:style w:type="paragraph" w:customStyle="1" w:styleId="116DA0DB42484BB0A9E6356E2844F32D">
    <w:name w:val="116DA0DB42484BB0A9E6356E2844F32D"/>
    <w:rsid w:val="005A6FF2"/>
  </w:style>
  <w:style w:type="paragraph" w:customStyle="1" w:styleId="F5C2A2E7AB15410B894DB658669AFA89">
    <w:name w:val="F5C2A2E7AB15410B894DB658669AFA89"/>
    <w:rsid w:val="005A6FF2"/>
  </w:style>
  <w:style w:type="paragraph" w:customStyle="1" w:styleId="AFD2172B51B94693AF999AC63A61DD5B">
    <w:name w:val="AFD2172B51B94693AF999AC63A61DD5B"/>
    <w:rsid w:val="005A6FF2"/>
  </w:style>
  <w:style w:type="paragraph" w:customStyle="1" w:styleId="9E0CFD64A9FD4D9284A6B09C0E00EFE8">
    <w:name w:val="9E0CFD64A9FD4D9284A6B09C0E00EFE8"/>
    <w:rsid w:val="005A6FF2"/>
  </w:style>
  <w:style w:type="paragraph" w:customStyle="1" w:styleId="1FFE3B29630E4BF78B823AB1B1463D48">
    <w:name w:val="1FFE3B29630E4BF78B823AB1B1463D48"/>
    <w:rsid w:val="005A6FF2"/>
  </w:style>
  <w:style w:type="paragraph" w:customStyle="1" w:styleId="F6BECA2BE48F4FEF9C4B2F0E691E0237">
    <w:name w:val="F6BECA2BE48F4FEF9C4B2F0E691E0237"/>
    <w:rsid w:val="005A6FF2"/>
  </w:style>
  <w:style w:type="paragraph" w:customStyle="1" w:styleId="039CB3BAE0C740C8A7CF50140A529AFD">
    <w:name w:val="039CB3BAE0C740C8A7CF50140A529AFD"/>
    <w:rsid w:val="005A6FF2"/>
  </w:style>
  <w:style w:type="paragraph" w:customStyle="1" w:styleId="D398F7099D3B42E187E3D69EA6030A8F">
    <w:name w:val="D398F7099D3B42E187E3D69EA6030A8F"/>
    <w:rsid w:val="005A6FF2"/>
  </w:style>
  <w:style w:type="paragraph" w:customStyle="1" w:styleId="E0BB66DA05B24A978440C5FF6399DE4E">
    <w:name w:val="E0BB66DA05B24A978440C5FF6399DE4E"/>
    <w:rsid w:val="005A6FF2"/>
  </w:style>
  <w:style w:type="paragraph" w:customStyle="1" w:styleId="3D3A60BF55264CD6A518B6536A2213E1">
    <w:name w:val="3D3A60BF55264CD6A518B6536A2213E1"/>
    <w:rsid w:val="005A6FF2"/>
  </w:style>
  <w:style w:type="paragraph" w:customStyle="1" w:styleId="4DB4088B484C4F24885C1F58B95848BE">
    <w:name w:val="4DB4088B484C4F24885C1F58B95848BE"/>
    <w:rsid w:val="005A6FF2"/>
  </w:style>
  <w:style w:type="paragraph" w:customStyle="1" w:styleId="48E231D6E35140C8BA763CEC80ACD6C9">
    <w:name w:val="48E231D6E35140C8BA763CEC80ACD6C9"/>
    <w:rsid w:val="005A6FF2"/>
  </w:style>
  <w:style w:type="paragraph" w:customStyle="1" w:styleId="A5B169383D324FDE86F51729EB3728C0">
    <w:name w:val="A5B169383D324FDE86F51729EB3728C0"/>
    <w:rsid w:val="005A6FF2"/>
  </w:style>
  <w:style w:type="paragraph" w:customStyle="1" w:styleId="D68F5D31BB7343D3B8A5F1BDB88BDC6E">
    <w:name w:val="D68F5D31BB7343D3B8A5F1BDB88BDC6E"/>
    <w:rsid w:val="005A6FF2"/>
  </w:style>
  <w:style w:type="paragraph" w:customStyle="1" w:styleId="D868D4753710428A856748C780593210">
    <w:name w:val="D868D4753710428A856748C780593210"/>
    <w:rsid w:val="005A6FF2"/>
  </w:style>
  <w:style w:type="paragraph" w:customStyle="1" w:styleId="62924ADCD63446EC8C73CB3ABC367A351">
    <w:name w:val="62924ADCD63446EC8C73CB3ABC367A35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F33F4AF10BA462EBFFBF5C19C2581FF1">
    <w:name w:val="CF33F4AF10BA462EBFFBF5C19C2581FF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663B6A8614754CB68CDBF47BCA35B9031">
    <w:name w:val="663B6A8614754CB68CDBF47BCA35B903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DF2A4764AEEA411E8B05B748167531F51">
    <w:name w:val="DF2A4764AEEA411E8B05B748167531F5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3EA2A109D404BD2B147D5BB14CB5F421">
    <w:name w:val="F3EA2A109D404BD2B147D5BB14CB5F42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628548130B94B1ABEDD7FD69B7EB6131">
    <w:name w:val="A628548130B94B1ABEDD7FD69B7EB613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01670D8A472404A90D4181573674EAE1">
    <w:name w:val="401670D8A472404A90D4181573674EAE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CC6D4FFEF53F42478167A783F9ED59111">
    <w:name w:val="CC6D4FFEF53F42478167A783F9ED5911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28973FBCCF384E7DB6D35ABFEBBE26431">
    <w:name w:val="28973FBCCF384E7DB6D35ABFEBBE2643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6123854BCAE64C3C8554EAFC0BF293E71">
    <w:name w:val="6123854BCAE64C3C8554EAFC0BF293E7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D2805BD09B0E4EEBB8D84939D4F5D00B1">
    <w:name w:val="D2805BD09B0E4EEBB8D84939D4F5D00B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88785F951E994B288AFA6611BCDCF2211">
    <w:name w:val="88785F951E994B288AFA6611BCDCF221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3468A60281DD43BB8DA6A2FFD5B58AD31">
    <w:name w:val="3468A60281DD43BB8DA6A2FFD5B58AD3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2A0200D30534A48AB480720512D3F5F1">
    <w:name w:val="12A0200D30534A48AB480720512D3F5F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5217A3C2D39C4E6CBF01AF9E49DB7AF11">
    <w:name w:val="5217A3C2D39C4E6CBF01AF9E49DB7AF1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B491BFFF51942008161DFC7C185E5591">
    <w:name w:val="1B491BFFF51942008161DFC7C185E559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BD01649CC3A41DA8D496D37080384551">
    <w:name w:val="4BD01649CC3A41DA8D496D3708038455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30A6E051A4A04AA982F8AA3C2E9E94D41">
    <w:name w:val="30A6E051A4A04AA982F8AA3C2E9E94D4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86F9C9718AC49B1B7D197A459C5F8711">
    <w:name w:val="486F9C9718AC49B1B7D197A459C5F871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0DC6160F11EA48F894EA413FC8DB5B7D1">
    <w:name w:val="0DC6160F11EA48F894EA413FC8DB5B7D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9FA4253A53614FAFA50D2EF7D23A8A521">
    <w:name w:val="9FA4253A53614FAFA50D2EF7D23A8A52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16DA0DB42484BB0A9E6356E2844F32D1">
    <w:name w:val="116DA0DB42484BB0A9E6356E2844F32D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5C2A2E7AB15410B894DB658669AFA891">
    <w:name w:val="F5C2A2E7AB15410B894DB658669AFA89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AFD2172B51B94693AF999AC63A61DD5B1">
    <w:name w:val="AFD2172B51B94693AF999AC63A61DD5B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9E0CFD64A9FD4D9284A6B09C0E00EFE81">
    <w:name w:val="9E0CFD64A9FD4D9284A6B09C0E00EFE8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1FFE3B29630E4BF78B823AB1B1463D481">
    <w:name w:val="1FFE3B29630E4BF78B823AB1B1463D48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F6BECA2BE48F4FEF9C4B2F0E691E02371">
    <w:name w:val="F6BECA2BE48F4FEF9C4B2F0E691E0237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039CB3BAE0C740C8A7CF50140A529AFD1">
    <w:name w:val="039CB3BAE0C740C8A7CF50140A529AFD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D398F7099D3B42E187E3D69EA6030A8F1">
    <w:name w:val="D398F7099D3B42E187E3D69EA6030A8F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E0BB66DA05B24A978440C5FF6399DE4E1">
    <w:name w:val="E0BB66DA05B24A978440C5FF6399DE4E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3D3A60BF55264CD6A518B6536A2213E11">
    <w:name w:val="3D3A60BF55264CD6A518B6536A2213E1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DB4088B484C4F24885C1F58B95848BE1">
    <w:name w:val="4DB4088B484C4F24885C1F58B95848BE1"/>
    <w:rsid w:val="005A6FF2"/>
    <w:pPr>
      <w:autoSpaceDE w:val="0"/>
      <w:autoSpaceDN w:val="0"/>
      <w:adjustRightInd w:val="0"/>
      <w:spacing w:after="0" w:line="480" w:lineRule="auto"/>
      <w:ind w:firstLine="720"/>
    </w:pPr>
    <w:rPr>
      <w:rFonts w:ascii="Times New Roman" w:eastAsia="Times New Roman" w:hAnsi="Times New Roman" w:cs="Times New Roman"/>
      <w:sz w:val="24"/>
    </w:rPr>
  </w:style>
  <w:style w:type="paragraph" w:customStyle="1" w:styleId="48E231D6E35140C8BA763CEC80ACD6C91">
    <w:name w:val="48E231D6E35140C8BA763CEC80ACD6C91"/>
    <w:rsid w:val="005A6FF2"/>
    <w:pPr>
      <w:spacing w:after="0" w:line="240" w:lineRule="atLeast"/>
    </w:pPr>
    <w:rPr>
      <w:rFonts w:ascii="Times New Roman" w:eastAsia="Times New Roman" w:hAnsi="Times New Roman" w:cs="Times New Roman"/>
      <w:sz w:val="24"/>
      <w:szCs w:val="20"/>
    </w:rPr>
  </w:style>
  <w:style w:type="paragraph" w:customStyle="1" w:styleId="A5B169383D324FDE86F51729EB3728C01">
    <w:name w:val="A5B169383D324FDE86F51729EB3728C01"/>
    <w:rsid w:val="005A6FF2"/>
    <w:pPr>
      <w:keepNext/>
      <w:keepLines/>
      <w:widowControl w:val="0"/>
      <w:numPr>
        <w:ilvl w:val="2"/>
        <w:numId w:val="1"/>
      </w:numPr>
      <w:spacing w:after="0" w:line="480" w:lineRule="auto"/>
      <w:ind w:left="1440"/>
      <w:outlineLvl w:val="2"/>
    </w:pPr>
    <w:rPr>
      <w:rFonts w:ascii="Times New Roman" w:eastAsia="Times New Roman" w:hAnsi="Times New Roman" w:cs="Times New Roman"/>
      <w:snapToGrid w:val="0"/>
      <w:sz w:val="24"/>
      <w:szCs w:val="20"/>
    </w:rPr>
  </w:style>
  <w:style w:type="paragraph" w:customStyle="1" w:styleId="D68F5D31BB7343D3B8A5F1BDB88BDC6E1">
    <w:name w:val="D68F5D31BB7343D3B8A5F1BDB88BDC6E1"/>
    <w:rsid w:val="005A6FF2"/>
    <w:pPr>
      <w:keepNext/>
      <w:keepLines/>
      <w:widowControl w:val="0"/>
      <w:tabs>
        <w:tab w:val="num" w:pos="2160"/>
      </w:tabs>
      <w:spacing w:after="0" w:line="480" w:lineRule="auto"/>
      <w:ind w:left="1440" w:hanging="720"/>
      <w:outlineLvl w:val="2"/>
    </w:pPr>
    <w:rPr>
      <w:rFonts w:ascii="Times New Roman" w:eastAsia="Times New Roman" w:hAnsi="Times New Roman" w:cs="Times New Roman"/>
      <w:snapToGrid w:val="0"/>
      <w:sz w:val="24"/>
      <w:szCs w:val="20"/>
    </w:rPr>
  </w:style>
  <w:style w:type="paragraph" w:customStyle="1" w:styleId="042BA47D65364932B46E30FAE1B1BAD2">
    <w:name w:val="042BA47D65364932B46E30FAE1B1BAD2"/>
    <w:rsid w:val="005A6FF2"/>
    <w:pPr>
      <w:spacing w:after="0" w:line="240" w:lineRule="atLeast"/>
    </w:pPr>
    <w:rPr>
      <w:rFonts w:ascii="Times New Roman" w:eastAsia="Times New Roman" w:hAnsi="Times New Roman" w:cs="Times New Roman"/>
      <w:sz w:val="24"/>
      <w:szCs w:val="20"/>
    </w:rPr>
  </w:style>
  <w:style w:type="paragraph" w:customStyle="1" w:styleId="D868D4753710428A856748C7805932101">
    <w:name w:val="D868D4753710428A856748C7805932101"/>
    <w:rsid w:val="005A6FF2"/>
    <w:pPr>
      <w:spacing w:after="0" w:line="240" w:lineRule="atLeast"/>
    </w:pPr>
    <w:rPr>
      <w:rFonts w:ascii="Times New Roman" w:eastAsia="Times New Roman" w:hAnsi="Times New Roman" w:cs="Times New Roman"/>
      <w:sz w:val="24"/>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b15ce55-f408-48d8-9a1c-c15a4a0be54b" xsi:nil="true"/>
    <lcf76f155ced4ddcb4097134ff3c332f xmlns="981a2eef-6c0e-45fd-9043-b5fbacb12b0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B85BA7873576A47ABF8739542E8385C" ma:contentTypeVersion="11" ma:contentTypeDescription="Create a new document." ma:contentTypeScope="" ma:versionID="a4dfa923337395273f658f484237907c">
  <xsd:schema xmlns:xsd="http://www.w3.org/2001/XMLSchema" xmlns:xs="http://www.w3.org/2001/XMLSchema" xmlns:p="http://schemas.microsoft.com/office/2006/metadata/properties" xmlns:ns2="981a2eef-6c0e-45fd-9043-b5fbacb12b01" xmlns:ns3="2b15ce55-f408-48d8-9a1c-c15a4a0be54b" targetNamespace="http://schemas.microsoft.com/office/2006/metadata/properties" ma:root="true" ma:fieldsID="6303e2d6ecdbbac2cd06e53b12908a3d" ns2:_="" ns3:_="">
    <xsd:import namespace="981a2eef-6c0e-45fd-9043-b5fbacb12b01"/>
    <xsd:import namespace="2b15ce55-f408-48d8-9a1c-c15a4a0be54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a2eef-6c0e-45fd-9043-b5fbacb12b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2accc5a-4804-4b8e-a6c9-6403b3173e7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15ce55-f408-48d8-9a1c-c15a4a0be54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47d3b02-1b84-49ba-8695-8f02c548d1a5}" ma:internalName="TaxCatchAll" ma:showField="CatchAllData" ma:web="2b15ce55-f408-48d8-9a1c-c15a4a0be5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F6DF9-9012-4C5D-AB13-7655076777A1}">
  <ds:schemaRefs>
    <ds:schemaRef ds:uri="http://schemas.microsoft.com/office/2006/metadata/properties"/>
    <ds:schemaRef ds:uri="http://schemas.microsoft.com/office/infopath/2007/PartnerControls"/>
    <ds:schemaRef ds:uri="2b15ce55-f408-48d8-9a1c-c15a4a0be54b"/>
    <ds:schemaRef ds:uri="981a2eef-6c0e-45fd-9043-b5fbacb12b01"/>
  </ds:schemaRefs>
</ds:datastoreItem>
</file>

<file path=customXml/itemProps2.xml><?xml version="1.0" encoding="utf-8"?>
<ds:datastoreItem xmlns:ds="http://schemas.openxmlformats.org/officeDocument/2006/customXml" ds:itemID="{C53F8D4D-451A-4D54-B5F1-ACDBF7B65B7C}">
  <ds:schemaRefs>
    <ds:schemaRef ds:uri="http://schemas.microsoft.com/sharepoint/v3/contenttype/forms"/>
  </ds:schemaRefs>
</ds:datastoreItem>
</file>

<file path=customXml/itemProps3.xml><?xml version="1.0" encoding="utf-8"?>
<ds:datastoreItem xmlns:ds="http://schemas.openxmlformats.org/officeDocument/2006/customXml" ds:itemID="{6E44DCA2-91ED-43AC-897E-BE426011D6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a2eef-6c0e-45fd-9043-b5fbacb12b01"/>
    <ds:schemaRef ds:uri="2b15ce55-f408-48d8-9a1c-c15a4a0be5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1E889F-FCE7-40EA-BA3F-E8DED94FE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1521</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9286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
  <cp:lastModifiedBy/>
  <cp:revision>1</cp:revision>
  <cp:lastPrinted>2006-12-15T22:17:00Z</cp:lastPrinted>
  <dcterms:created xsi:type="dcterms:W3CDTF">2017-09-14T23:13:00Z</dcterms:created>
  <dcterms:modified xsi:type="dcterms:W3CDTF">2023-12-27T20:58:00Z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0x0101006B85BA7873576A47ABF8739542E8385C</vt:lpwstr>
  </property>
  <property fmtid="{D5CDD505-2E9C-101B-9397-08002B2CF9AE}" pid="3" name="MediaServiceImageTags">
    <vt:lpwstr/>
  </property>
</Properties>
</file>