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FC59C"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2A6FC5AB" w14:textId="77777777" w:rsidTr="009D162E">
        <w:trPr>
          <w:trHeight w:hRule="exact" w:val="4464"/>
        </w:trPr>
        <w:tc>
          <w:tcPr>
            <w:tcW w:w="4680" w:type="dxa"/>
            <w:tcBorders>
              <w:bottom w:val="single" w:sz="8" w:space="0" w:color="auto"/>
              <w:right w:val="single" w:sz="8" w:space="0" w:color="auto"/>
            </w:tcBorders>
          </w:tcPr>
          <w:sdt>
            <w:sdtPr>
              <w:rPr>
                <w:szCs w:val="24"/>
                <w:u w:val="single"/>
              </w:rPr>
              <w:id w:val="1799187356"/>
              <w:placeholder>
                <w:docPart w:val="DefaultPlaceholder_1081868574"/>
              </w:placeholder>
              <w:temporary/>
            </w:sdtPr>
            <w:sdtEndPr>
              <w:rPr>
                <w:u w:val="none"/>
              </w:rPr>
            </w:sdtEndPr>
            <w:sdtContent>
              <w:p w14:paraId="2A6FC59D" w14:textId="77777777" w:rsidR="009D162E" w:rsidRDefault="009D162E" w:rsidP="009D162E">
                <w:pPr>
                  <w:tabs>
                    <w:tab w:val="left" w:pos="2880"/>
                  </w:tabs>
                  <w:spacing w:after="240" w:line="240" w:lineRule="auto"/>
                  <w:ind w:left="-360"/>
                  <w:rPr>
                    <w:szCs w:val="24"/>
                    <w:u w:val="single"/>
                  </w:rPr>
                </w:pPr>
                <w:r>
                  <w:rPr>
                    <w:szCs w:val="24"/>
                    <w:u w:val="single"/>
                  </w:rPr>
                  <w:tab/>
                </w:r>
              </w:p>
              <w:p w14:paraId="2A6FC59E" w14:textId="77777777" w:rsidR="009D162E" w:rsidRDefault="009D162E" w:rsidP="009D162E">
                <w:pPr>
                  <w:tabs>
                    <w:tab w:val="left" w:pos="2880"/>
                  </w:tabs>
                  <w:spacing w:after="240" w:line="240" w:lineRule="auto"/>
                  <w:ind w:left="-360"/>
                  <w:rPr>
                    <w:szCs w:val="24"/>
                    <w:u w:val="single"/>
                  </w:rPr>
                </w:pPr>
                <w:r>
                  <w:rPr>
                    <w:szCs w:val="24"/>
                    <w:u w:val="single"/>
                  </w:rPr>
                  <w:tab/>
                </w:r>
              </w:p>
              <w:p w14:paraId="2A6FC59F" w14:textId="77777777" w:rsidR="00CA2CCF" w:rsidRPr="0064546A" w:rsidRDefault="009D162E" w:rsidP="009D162E">
                <w:pPr>
                  <w:tabs>
                    <w:tab w:val="left" w:pos="2880"/>
                  </w:tabs>
                  <w:spacing w:line="240" w:lineRule="auto"/>
                  <w:ind w:left="-360"/>
                  <w:rPr>
                    <w:szCs w:val="24"/>
                  </w:rPr>
                </w:pPr>
                <w:r>
                  <w:rPr>
                    <w:szCs w:val="24"/>
                    <w:u w:val="single"/>
                  </w:rPr>
                  <w:tab/>
                </w:r>
                <w:r w:rsidR="00CA2CCF" w:rsidRPr="0064546A">
                  <w:rPr>
                    <w:szCs w:val="24"/>
                  </w:rPr>
                  <w:t>,</w:t>
                </w:r>
              </w:p>
            </w:sdtContent>
          </w:sdt>
          <w:p w14:paraId="2A6FC5A0"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2A6FC5A1"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755016703"/>
              <w:placeholder>
                <w:docPart w:val="DefaultPlaceholder_1081868574"/>
              </w:placeholder>
              <w:temporary/>
            </w:sdtPr>
            <w:sdtEndPr>
              <w:rPr>
                <w:u w:val="none"/>
              </w:rPr>
            </w:sdtEndPr>
            <w:sdtContent>
              <w:p w14:paraId="2A6FC5A2" w14:textId="77777777" w:rsidR="009D162E" w:rsidRDefault="009D162E" w:rsidP="009D162E">
                <w:pPr>
                  <w:tabs>
                    <w:tab w:val="left" w:pos="2880"/>
                  </w:tabs>
                  <w:spacing w:after="240" w:line="240" w:lineRule="auto"/>
                  <w:ind w:left="-360"/>
                  <w:rPr>
                    <w:szCs w:val="24"/>
                    <w:u w:val="single"/>
                  </w:rPr>
                </w:pPr>
                <w:r>
                  <w:rPr>
                    <w:szCs w:val="24"/>
                    <w:u w:val="single"/>
                  </w:rPr>
                  <w:tab/>
                </w:r>
              </w:p>
              <w:p w14:paraId="2A6FC5A3" w14:textId="77777777" w:rsidR="009D162E" w:rsidRDefault="009D162E" w:rsidP="009D162E">
                <w:pPr>
                  <w:tabs>
                    <w:tab w:val="left" w:pos="2880"/>
                  </w:tabs>
                  <w:spacing w:after="240" w:line="240" w:lineRule="auto"/>
                  <w:ind w:left="-360"/>
                  <w:rPr>
                    <w:szCs w:val="24"/>
                    <w:u w:val="single"/>
                  </w:rPr>
                </w:pPr>
                <w:r>
                  <w:rPr>
                    <w:szCs w:val="24"/>
                    <w:u w:val="single"/>
                  </w:rPr>
                  <w:tab/>
                </w:r>
              </w:p>
              <w:p w14:paraId="2A6FC5A4" w14:textId="77777777" w:rsidR="00CA2CCF" w:rsidRPr="0064546A" w:rsidRDefault="009D162E" w:rsidP="009D162E">
                <w:pPr>
                  <w:tabs>
                    <w:tab w:val="left" w:pos="2880"/>
                  </w:tabs>
                  <w:spacing w:line="240" w:lineRule="auto"/>
                  <w:ind w:left="-360"/>
                  <w:rPr>
                    <w:szCs w:val="24"/>
                  </w:rPr>
                </w:pPr>
                <w:r>
                  <w:rPr>
                    <w:szCs w:val="24"/>
                    <w:u w:val="single"/>
                  </w:rPr>
                  <w:tab/>
                </w:r>
                <w:r w:rsidR="00CA2CCF" w:rsidRPr="0064546A">
                  <w:rPr>
                    <w:szCs w:val="24"/>
                  </w:rPr>
                  <w:t>,</w:t>
                </w:r>
              </w:p>
            </w:sdtContent>
          </w:sdt>
          <w:p w14:paraId="2A6FC5A5"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2A6FC5A6" w14:textId="77777777" w:rsidR="00CA2CCF" w:rsidRDefault="00CA2CCF" w:rsidP="009D162E">
            <w:pPr>
              <w:tabs>
                <w:tab w:val="left" w:pos="2880"/>
              </w:tabs>
              <w:rPr>
                <w:szCs w:val="24"/>
                <w:u w:val="single"/>
              </w:rPr>
            </w:pPr>
            <w:r w:rsidRPr="0064546A">
              <w:rPr>
                <w:szCs w:val="24"/>
              </w:rPr>
              <w:t xml:space="preserve">CASE NO. </w:t>
            </w:r>
            <w:r w:rsidR="009D162E" w:rsidRPr="009D162E">
              <w:rPr>
                <w:szCs w:val="24"/>
                <w:u w:val="single"/>
              </w:rPr>
              <w:tab/>
            </w:r>
          </w:p>
          <w:p w14:paraId="2A6FC5A7" w14:textId="77777777" w:rsidR="009D162E" w:rsidRPr="0064546A" w:rsidRDefault="009D162E" w:rsidP="009D162E">
            <w:pPr>
              <w:tabs>
                <w:tab w:val="left" w:pos="2880"/>
              </w:tabs>
              <w:spacing w:after="240"/>
              <w:rPr>
                <w:szCs w:val="24"/>
              </w:rPr>
            </w:pPr>
            <w:r>
              <w:rPr>
                <w:color w:val="7F7F7F" w:themeColor="text1" w:themeTint="80"/>
                <w:szCs w:val="24"/>
              </w:rPr>
              <w:t>[to be filled in by Clerk’s Office]</w:t>
            </w:r>
          </w:p>
          <w:p w14:paraId="2A6FC5A8" w14:textId="77777777" w:rsidR="00CA2CCF" w:rsidRPr="0064546A" w:rsidRDefault="00524299" w:rsidP="00C82CA6">
            <w:pPr>
              <w:pStyle w:val="OrderTitle"/>
              <w:rPr>
                <w:szCs w:val="24"/>
              </w:rPr>
            </w:pPr>
            <w:r w:rsidRPr="0064546A">
              <w:rPr>
                <w:szCs w:val="24"/>
              </w:rPr>
              <w:t>Complaint for a civil case</w:t>
            </w:r>
            <w:r w:rsidR="00BD7E5C">
              <w:rPr>
                <w:szCs w:val="24"/>
              </w:rPr>
              <w:t xml:space="preserve"> alleging </w:t>
            </w:r>
            <w:r w:rsidR="00EB5A07">
              <w:rPr>
                <w:szCs w:val="24"/>
              </w:rPr>
              <w:t>That the defendant owes the plaintiff a sum of money</w:t>
            </w:r>
          </w:p>
          <w:p w14:paraId="2A6FC5A9" w14:textId="77777777" w:rsidR="00524299" w:rsidRPr="0064546A" w:rsidRDefault="00BD7E5C" w:rsidP="00BD7E5C">
            <w:pPr>
              <w:spacing w:after="240"/>
            </w:pPr>
            <w:r>
              <w:t>(28 U.S.C. § 1332; Diversity of Citizenship)</w:t>
            </w:r>
          </w:p>
          <w:p w14:paraId="2A6FC5AA"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EndPr/>
              <w:sdtContent>
                <w:r w:rsidR="00965B47">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EndPr/>
              <w:sdtContent>
                <w:r w:rsidR="00A96EDC" w:rsidRPr="0064546A">
                  <w:rPr>
                    <w:rFonts w:ascii="MS Gothic" w:eastAsia="MS Gothic" w:hAnsi="MS Gothic" w:hint="eastAsia"/>
                    <w:szCs w:val="24"/>
                  </w:rPr>
                  <w:t>☐</w:t>
                </w:r>
              </w:sdtContent>
            </w:sdt>
            <w:r w:rsidRPr="0064546A">
              <w:rPr>
                <w:szCs w:val="24"/>
              </w:rPr>
              <w:t xml:space="preserve">  No</w:t>
            </w:r>
          </w:p>
        </w:tc>
      </w:tr>
    </w:tbl>
    <w:p w14:paraId="2A6FC5AC" w14:textId="77777777" w:rsidR="00CA2CCF" w:rsidRPr="009D162E" w:rsidRDefault="00CA2CCF" w:rsidP="00416FCB">
      <w:pPr>
        <w:spacing w:line="240" w:lineRule="auto"/>
        <w:rPr>
          <w:sz w:val="48"/>
          <w:szCs w:val="24"/>
        </w:rPr>
      </w:pPr>
    </w:p>
    <w:p w14:paraId="2A6FC5AD" w14:textId="77777777" w:rsidR="0041440F" w:rsidRPr="0064546A" w:rsidRDefault="0041440F" w:rsidP="007750DF">
      <w:pPr>
        <w:pStyle w:val="Heading1"/>
      </w:pPr>
      <w:r w:rsidRPr="0064546A">
        <w:t>The Parties to This Complaint</w:t>
      </w:r>
    </w:p>
    <w:p w14:paraId="2A6FC5AE" w14:textId="77777777" w:rsidR="0041440F" w:rsidRPr="0064546A" w:rsidRDefault="0041440F" w:rsidP="0041440F">
      <w:pPr>
        <w:pStyle w:val="Heading2"/>
        <w:rPr>
          <w:szCs w:val="24"/>
        </w:rPr>
      </w:pPr>
      <w:r w:rsidRPr="0064546A">
        <w:rPr>
          <w:szCs w:val="24"/>
        </w:rPr>
        <w:t>Plaintiff(s)</w:t>
      </w:r>
    </w:p>
    <w:p w14:paraId="2A6FC5AF" w14:textId="77777777" w:rsidR="0041440F" w:rsidRPr="007750DF" w:rsidRDefault="0041440F" w:rsidP="007750DF">
      <w:pPr>
        <w:pStyle w:val="Body"/>
        <w:spacing w:after="240" w:line="240" w:lineRule="auto"/>
        <w:rPr>
          <w:i/>
          <w:szCs w:val="24"/>
        </w:rPr>
      </w:pPr>
      <w:r w:rsidRPr="007750DF">
        <w:rPr>
          <w:i/>
          <w:szCs w:val="24"/>
        </w:rPr>
        <w:t>Provide the information below for each plaintiff named in the complaint. Attach additional pages if</w:t>
      </w:r>
      <w:r w:rsidR="00C8270E" w:rsidRPr="007750DF">
        <w:rPr>
          <w:i/>
          <w:szCs w:val="24"/>
        </w:rPr>
        <w:t xml:space="preserve"> </w:t>
      </w:r>
      <w:r w:rsidRPr="007750DF">
        <w:rPr>
          <w:i/>
          <w:szCs w:val="24"/>
        </w:rPr>
        <w:t>needed.</w:t>
      </w:r>
    </w:p>
    <w:tbl>
      <w:tblPr>
        <w:tblStyle w:val="TableGrid"/>
        <w:tblW w:w="8568" w:type="dxa"/>
        <w:tblInd w:w="81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318"/>
      </w:tblGrid>
      <w:tr w:rsidR="00F77A37" w:rsidRPr="0064546A" w14:paraId="2A6FC5B2" w14:textId="77777777" w:rsidTr="00F730DA">
        <w:trPr>
          <w:trHeight w:val="360"/>
        </w:trPr>
        <w:tc>
          <w:tcPr>
            <w:tcW w:w="2250" w:type="dxa"/>
            <w:tcBorders>
              <w:top w:val="nil"/>
              <w:bottom w:val="nil"/>
            </w:tcBorders>
            <w:vAlign w:val="bottom"/>
          </w:tcPr>
          <w:p w14:paraId="2A6FC5B0"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318" w:type="dxa"/>
          </w:tcPr>
          <w:p w14:paraId="2A6FC5B1" w14:textId="77777777" w:rsidR="00F77A37" w:rsidRPr="0064546A" w:rsidRDefault="00F77A37" w:rsidP="007161FB">
            <w:pPr>
              <w:autoSpaceDE w:val="0"/>
              <w:autoSpaceDN w:val="0"/>
              <w:adjustRightInd w:val="0"/>
              <w:spacing w:line="240" w:lineRule="auto"/>
              <w:rPr>
                <w:szCs w:val="24"/>
              </w:rPr>
            </w:pPr>
          </w:p>
        </w:tc>
      </w:tr>
      <w:tr w:rsidR="00F77A37" w:rsidRPr="0064546A" w14:paraId="2A6FC5B5" w14:textId="77777777" w:rsidTr="00F730DA">
        <w:trPr>
          <w:trHeight w:val="360"/>
        </w:trPr>
        <w:tc>
          <w:tcPr>
            <w:tcW w:w="2250" w:type="dxa"/>
            <w:tcBorders>
              <w:top w:val="nil"/>
              <w:bottom w:val="nil"/>
            </w:tcBorders>
            <w:vAlign w:val="bottom"/>
          </w:tcPr>
          <w:p w14:paraId="2A6FC5B3"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318" w:type="dxa"/>
          </w:tcPr>
          <w:p w14:paraId="2A6FC5B4" w14:textId="77777777" w:rsidR="00F77A37" w:rsidRPr="0064546A" w:rsidRDefault="00F77A37" w:rsidP="007161FB">
            <w:pPr>
              <w:autoSpaceDE w:val="0"/>
              <w:autoSpaceDN w:val="0"/>
              <w:adjustRightInd w:val="0"/>
              <w:spacing w:line="240" w:lineRule="auto"/>
              <w:rPr>
                <w:szCs w:val="24"/>
              </w:rPr>
            </w:pPr>
          </w:p>
        </w:tc>
      </w:tr>
      <w:tr w:rsidR="00F77A37" w:rsidRPr="0064546A" w14:paraId="2A6FC5B8" w14:textId="77777777" w:rsidTr="00F730DA">
        <w:trPr>
          <w:trHeight w:val="360"/>
        </w:trPr>
        <w:tc>
          <w:tcPr>
            <w:tcW w:w="2250" w:type="dxa"/>
            <w:tcBorders>
              <w:top w:val="nil"/>
              <w:bottom w:val="nil"/>
            </w:tcBorders>
            <w:vAlign w:val="bottom"/>
          </w:tcPr>
          <w:p w14:paraId="2A6FC5B6"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318" w:type="dxa"/>
          </w:tcPr>
          <w:p w14:paraId="2A6FC5B7" w14:textId="77777777" w:rsidR="00F77A37" w:rsidRPr="0064546A" w:rsidRDefault="00F77A37" w:rsidP="007161FB">
            <w:pPr>
              <w:autoSpaceDE w:val="0"/>
              <w:autoSpaceDN w:val="0"/>
              <w:adjustRightInd w:val="0"/>
              <w:spacing w:line="240" w:lineRule="auto"/>
              <w:rPr>
                <w:szCs w:val="24"/>
              </w:rPr>
            </w:pPr>
          </w:p>
        </w:tc>
      </w:tr>
      <w:tr w:rsidR="00F77A37" w:rsidRPr="0064546A" w14:paraId="2A6FC5BB" w14:textId="77777777" w:rsidTr="00F730DA">
        <w:trPr>
          <w:trHeight w:val="360"/>
        </w:trPr>
        <w:tc>
          <w:tcPr>
            <w:tcW w:w="2250" w:type="dxa"/>
            <w:tcBorders>
              <w:top w:val="nil"/>
              <w:bottom w:val="nil"/>
            </w:tcBorders>
            <w:vAlign w:val="bottom"/>
          </w:tcPr>
          <w:p w14:paraId="2A6FC5B9"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318" w:type="dxa"/>
          </w:tcPr>
          <w:p w14:paraId="2A6FC5BA" w14:textId="77777777" w:rsidR="00F77A37" w:rsidRPr="0064546A" w:rsidRDefault="00F77A37" w:rsidP="007161FB">
            <w:pPr>
              <w:autoSpaceDE w:val="0"/>
              <w:autoSpaceDN w:val="0"/>
              <w:adjustRightInd w:val="0"/>
              <w:spacing w:line="240" w:lineRule="auto"/>
              <w:rPr>
                <w:szCs w:val="24"/>
              </w:rPr>
            </w:pPr>
          </w:p>
        </w:tc>
      </w:tr>
      <w:tr w:rsidR="00F77A37" w:rsidRPr="0064546A" w14:paraId="2A6FC5BE" w14:textId="77777777" w:rsidTr="00F730DA">
        <w:trPr>
          <w:trHeight w:val="360"/>
        </w:trPr>
        <w:tc>
          <w:tcPr>
            <w:tcW w:w="2250" w:type="dxa"/>
            <w:tcBorders>
              <w:top w:val="nil"/>
              <w:bottom w:val="nil"/>
            </w:tcBorders>
            <w:vAlign w:val="bottom"/>
          </w:tcPr>
          <w:p w14:paraId="2A6FC5BC"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318" w:type="dxa"/>
          </w:tcPr>
          <w:p w14:paraId="2A6FC5BD" w14:textId="77777777" w:rsidR="00F77A37" w:rsidRPr="0064546A" w:rsidRDefault="00F77A37" w:rsidP="007161FB">
            <w:pPr>
              <w:autoSpaceDE w:val="0"/>
              <w:autoSpaceDN w:val="0"/>
              <w:adjustRightInd w:val="0"/>
              <w:spacing w:line="240" w:lineRule="auto"/>
              <w:rPr>
                <w:szCs w:val="24"/>
              </w:rPr>
            </w:pPr>
          </w:p>
        </w:tc>
      </w:tr>
    </w:tbl>
    <w:p w14:paraId="2A6FC5BF" w14:textId="77777777" w:rsidR="0041440F" w:rsidRPr="0064546A" w:rsidRDefault="0041440F" w:rsidP="00C8270E">
      <w:pPr>
        <w:pStyle w:val="Heading2"/>
        <w:rPr>
          <w:szCs w:val="24"/>
        </w:rPr>
      </w:pPr>
      <w:r w:rsidRPr="0064546A">
        <w:rPr>
          <w:szCs w:val="24"/>
        </w:rPr>
        <w:lastRenderedPageBreak/>
        <w:t>Defendant(s)</w:t>
      </w:r>
    </w:p>
    <w:p w14:paraId="2A6FC5C0" w14:textId="77777777" w:rsidR="00302B3D" w:rsidRPr="007750DF" w:rsidRDefault="0041440F" w:rsidP="007750DF">
      <w:pPr>
        <w:pStyle w:val="Body"/>
        <w:spacing w:after="240" w:line="240" w:lineRule="auto"/>
        <w:rPr>
          <w:i/>
          <w:szCs w:val="24"/>
        </w:rPr>
      </w:pPr>
      <w:r w:rsidRPr="007750DF">
        <w:rPr>
          <w:i/>
          <w:szCs w:val="24"/>
        </w:rPr>
        <w:t>Provide the information below for each defendant named in the complaint, whether the defendant is an</w:t>
      </w:r>
      <w:r w:rsidR="00F77A37" w:rsidRPr="007750DF">
        <w:rPr>
          <w:i/>
          <w:szCs w:val="24"/>
        </w:rPr>
        <w:t xml:space="preserve"> </w:t>
      </w:r>
      <w:r w:rsidRPr="007750DF">
        <w:rPr>
          <w:i/>
          <w:szCs w:val="24"/>
        </w:rPr>
        <w:t>individual, a government agency, an organization, or a corporation. For an individual defendant,</w:t>
      </w:r>
      <w:r w:rsidR="00F77A37" w:rsidRPr="007750DF">
        <w:rPr>
          <w:i/>
          <w:szCs w:val="24"/>
        </w:rPr>
        <w:t xml:space="preserve"> </w:t>
      </w:r>
      <w:r w:rsidRPr="007750DF">
        <w:rPr>
          <w:i/>
          <w:szCs w:val="24"/>
        </w:rPr>
        <w:t xml:space="preserve">include the person's job or title </w:t>
      </w:r>
      <w:r w:rsidRPr="007750DF">
        <w:rPr>
          <w:i/>
          <w:iCs/>
          <w:szCs w:val="24"/>
        </w:rPr>
        <w:t>(if known)</w:t>
      </w:r>
      <w:r w:rsidRPr="007750DF">
        <w:rPr>
          <w:i/>
          <w:szCs w:val="24"/>
        </w:rPr>
        <w:t>. Attach additional pages if needed.</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2A6FC5C3" w14:textId="77777777" w:rsidTr="00F64AA1">
        <w:trPr>
          <w:trHeight w:val="360"/>
        </w:trPr>
        <w:tc>
          <w:tcPr>
            <w:tcW w:w="3060" w:type="dxa"/>
            <w:gridSpan w:val="2"/>
            <w:tcBorders>
              <w:right w:val="nil"/>
            </w:tcBorders>
            <w:vAlign w:val="bottom"/>
          </w:tcPr>
          <w:p w14:paraId="2A6FC5C1"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598" w:type="dxa"/>
            <w:tcBorders>
              <w:left w:val="nil"/>
              <w:bottom w:val="nil"/>
              <w:right w:val="nil"/>
            </w:tcBorders>
            <w:vAlign w:val="bottom"/>
          </w:tcPr>
          <w:p w14:paraId="2A6FC5C2" w14:textId="77777777" w:rsidR="00F77A37" w:rsidRPr="0064546A" w:rsidRDefault="00F77A37" w:rsidP="00F77A37">
            <w:pPr>
              <w:autoSpaceDE w:val="0"/>
              <w:autoSpaceDN w:val="0"/>
              <w:adjustRightInd w:val="0"/>
              <w:spacing w:line="240" w:lineRule="auto"/>
              <w:rPr>
                <w:szCs w:val="24"/>
              </w:rPr>
            </w:pPr>
          </w:p>
        </w:tc>
      </w:tr>
      <w:tr w:rsidR="00F77A37" w:rsidRPr="0064546A" w14:paraId="2A6FC5C6" w14:textId="77777777" w:rsidTr="00F64AA1">
        <w:trPr>
          <w:gridBefore w:val="1"/>
          <w:wBefore w:w="450" w:type="dxa"/>
          <w:trHeight w:val="360"/>
        </w:trPr>
        <w:tc>
          <w:tcPr>
            <w:tcW w:w="2610" w:type="dxa"/>
            <w:tcBorders>
              <w:right w:val="nil"/>
            </w:tcBorders>
            <w:vAlign w:val="bottom"/>
          </w:tcPr>
          <w:p w14:paraId="2A6FC5C4"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left w:val="nil"/>
              <w:bottom w:val="single" w:sz="6" w:space="0" w:color="auto"/>
              <w:right w:val="nil"/>
            </w:tcBorders>
            <w:vAlign w:val="bottom"/>
          </w:tcPr>
          <w:p w14:paraId="2A6FC5C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C9" w14:textId="77777777" w:rsidTr="00F730DA">
        <w:trPr>
          <w:gridBefore w:val="1"/>
          <w:wBefore w:w="450" w:type="dxa"/>
          <w:trHeight w:val="360"/>
        </w:trPr>
        <w:tc>
          <w:tcPr>
            <w:tcW w:w="2610" w:type="dxa"/>
            <w:tcBorders>
              <w:right w:val="nil"/>
            </w:tcBorders>
            <w:vAlign w:val="bottom"/>
          </w:tcPr>
          <w:p w14:paraId="2A6FC5C7"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left w:val="nil"/>
              <w:bottom w:val="single" w:sz="6" w:space="0" w:color="auto"/>
              <w:right w:val="nil"/>
            </w:tcBorders>
            <w:vAlign w:val="bottom"/>
          </w:tcPr>
          <w:p w14:paraId="2A6FC5C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CC" w14:textId="77777777" w:rsidTr="00F730DA">
        <w:trPr>
          <w:gridBefore w:val="1"/>
          <w:wBefore w:w="450" w:type="dxa"/>
          <w:trHeight w:val="360"/>
        </w:trPr>
        <w:tc>
          <w:tcPr>
            <w:tcW w:w="2610" w:type="dxa"/>
            <w:tcBorders>
              <w:right w:val="nil"/>
            </w:tcBorders>
            <w:vAlign w:val="bottom"/>
          </w:tcPr>
          <w:p w14:paraId="2A6FC5C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left w:val="nil"/>
              <w:bottom w:val="single" w:sz="6" w:space="0" w:color="auto"/>
              <w:right w:val="nil"/>
            </w:tcBorders>
            <w:vAlign w:val="bottom"/>
          </w:tcPr>
          <w:p w14:paraId="2A6FC5C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CF" w14:textId="77777777" w:rsidTr="00F730DA">
        <w:trPr>
          <w:gridBefore w:val="1"/>
          <w:wBefore w:w="450" w:type="dxa"/>
          <w:trHeight w:val="360"/>
        </w:trPr>
        <w:tc>
          <w:tcPr>
            <w:tcW w:w="2610" w:type="dxa"/>
            <w:tcBorders>
              <w:right w:val="nil"/>
            </w:tcBorders>
            <w:vAlign w:val="bottom"/>
          </w:tcPr>
          <w:p w14:paraId="2A6FC5C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left w:val="nil"/>
              <w:bottom w:val="single" w:sz="6" w:space="0" w:color="auto"/>
              <w:right w:val="nil"/>
            </w:tcBorders>
            <w:vAlign w:val="bottom"/>
          </w:tcPr>
          <w:p w14:paraId="2A6FC5C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D2" w14:textId="77777777" w:rsidTr="00F730DA">
        <w:trPr>
          <w:gridBefore w:val="1"/>
          <w:wBefore w:w="450" w:type="dxa"/>
          <w:trHeight w:val="360"/>
        </w:trPr>
        <w:tc>
          <w:tcPr>
            <w:tcW w:w="2610" w:type="dxa"/>
            <w:tcBorders>
              <w:right w:val="nil"/>
            </w:tcBorders>
            <w:vAlign w:val="bottom"/>
          </w:tcPr>
          <w:p w14:paraId="2A6FC5D0"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left w:val="nil"/>
              <w:bottom w:val="single" w:sz="6" w:space="0" w:color="auto"/>
              <w:right w:val="nil"/>
            </w:tcBorders>
            <w:vAlign w:val="bottom"/>
          </w:tcPr>
          <w:p w14:paraId="2A6FC5D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D5" w14:textId="77777777" w:rsidTr="00F730DA">
        <w:trPr>
          <w:gridBefore w:val="1"/>
          <w:wBefore w:w="450" w:type="dxa"/>
          <w:trHeight w:val="360"/>
        </w:trPr>
        <w:tc>
          <w:tcPr>
            <w:tcW w:w="2610" w:type="dxa"/>
            <w:tcBorders>
              <w:right w:val="nil"/>
            </w:tcBorders>
            <w:vAlign w:val="bottom"/>
          </w:tcPr>
          <w:p w14:paraId="2A6FC5D3"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left w:val="nil"/>
              <w:bottom w:val="single" w:sz="6" w:space="0" w:color="auto"/>
              <w:right w:val="nil"/>
            </w:tcBorders>
            <w:vAlign w:val="bottom"/>
          </w:tcPr>
          <w:p w14:paraId="2A6FC5D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D8" w14:textId="77777777" w:rsidTr="00F64AA1">
        <w:trPr>
          <w:trHeight w:val="360"/>
        </w:trPr>
        <w:tc>
          <w:tcPr>
            <w:tcW w:w="3060" w:type="dxa"/>
            <w:gridSpan w:val="2"/>
            <w:vAlign w:val="bottom"/>
          </w:tcPr>
          <w:p w14:paraId="2A6FC5D6"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A6FC5D7" w14:textId="77777777" w:rsidR="00F77A37" w:rsidRPr="0064546A" w:rsidRDefault="00F77A37" w:rsidP="00F77A37">
            <w:pPr>
              <w:autoSpaceDE w:val="0"/>
              <w:autoSpaceDN w:val="0"/>
              <w:adjustRightInd w:val="0"/>
              <w:spacing w:line="240" w:lineRule="auto"/>
              <w:rPr>
                <w:szCs w:val="24"/>
              </w:rPr>
            </w:pPr>
          </w:p>
        </w:tc>
      </w:tr>
      <w:tr w:rsidR="00F77A37" w:rsidRPr="0064546A" w14:paraId="2A6FC5DB" w14:textId="77777777" w:rsidTr="00F64AA1">
        <w:trPr>
          <w:trHeight w:val="360"/>
        </w:trPr>
        <w:tc>
          <w:tcPr>
            <w:tcW w:w="3060" w:type="dxa"/>
            <w:gridSpan w:val="2"/>
            <w:vAlign w:val="bottom"/>
          </w:tcPr>
          <w:p w14:paraId="2A6FC5D9"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598" w:type="dxa"/>
            <w:tcBorders>
              <w:bottom w:val="nil"/>
            </w:tcBorders>
            <w:vAlign w:val="bottom"/>
          </w:tcPr>
          <w:p w14:paraId="2A6FC5DA" w14:textId="77777777" w:rsidR="00F77A37" w:rsidRPr="0064546A" w:rsidRDefault="00F77A37" w:rsidP="00F77A37">
            <w:pPr>
              <w:autoSpaceDE w:val="0"/>
              <w:autoSpaceDN w:val="0"/>
              <w:adjustRightInd w:val="0"/>
              <w:spacing w:line="240" w:lineRule="auto"/>
              <w:rPr>
                <w:szCs w:val="24"/>
              </w:rPr>
            </w:pPr>
          </w:p>
        </w:tc>
      </w:tr>
      <w:tr w:rsidR="00F77A37" w:rsidRPr="0064546A" w14:paraId="2A6FC5DE" w14:textId="77777777" w:rsidTr="00F64AA1">
        <w:trPr>
          <w:gridBefore w:val="1"/>
          <w:wBefore w:w="450" w:type="dxa"/>
          <w:trHeight w:val="360"/>
        </w:trPr>
        <w:tc>
          <w:tcPr>
            <w:tcW w:w="2610" w:type="dxa"/>
            <w:vAlign w:val="bottom"/>
          </w:tcPr>
          <w:p w14:paraId="2A6FC5DC"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2A6FC5D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E1" w14:textId="77777777" w:rsidTr="00F730DA">
        <w:trPr>
          <w:gridBefore w:val="1"/>
          <w:wBefore w:w="450" w:type="dxa"/>
          <w:trHeight w:val="360"/>
        </w:trPr>
        <w:tc>
          <w:tcPr>
            <w:tcW w:w="2610" w:type="dxa"/>
            <w:vAlign w:val="bottom"/>
          </w:tcPr>
          <w:p w14:paraId="2A6FC5DF"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2A6FC5E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E4" w14:textId="77777777" w:rsidTr="00F730DA">
        <w:trPr>
          <w:gridBefore w:val="1"/>
          <w:wBefore w:w="450" w:type="dxa"/>
          <w:trHeight w:val="360"/>
        </w:trPr>
        <w:tc>
          <w:tcPr>
            <w:tcW w:w="2610" w:type="dxa"/>
            <w:vAlign w:val="bottom"/>
          </w:tcPr>
          <w:p w14:paraId="2A6FC5E2"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2A6FC5E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E7" w14:textId="77777777" w:rsidTr="00F730DA">
        <w:trPr>
          <w:gridBefore w:val="1"/>
          <w:wBefore w:w="450" w:type="dxa"/>
          <w:trHeight w:val="360"/>
        </w:trPr>
        <w:tc>
          <w:tcPr>
            <w:tcW w:w="2610" w:type="dxa"/>
            <w:vAlign w:val="bottom"/>
          </w:tcPr>
          <w:p w14:paraId="2A6FC5E5"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2A6FC5E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EA" w14:textId="77777777" w:rsidTr="00F730DA">
        <w:trPr>
          <w:gridBefore w:val="1"/>
          <w:wBefore w:w="450" w:type="dxa"/>
          <w:trHeight w:val="360"/>
        </w:trPr>
        <w:tc>
          <w:tcPr>
            <w:tcW w:w="2610" w:type="dxa"/>
            <w:vAlign w:val="bottom"/>
          </w:tcPr>
          <w:p w14:paraId="2A6FC5E8"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2A6FC5E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ED" w14:textId="77777777" w:rsidTr="00F730DA">
        <w:trPr>
          <w:gridBefore w:val="1"/>
          <w:wBefore w:w="450" w:type="dxa"/>
          <w:trHeight w:val="360"/>
        </w:trPr>
        <w:tc>
          <w:tcPr>
            <w:tcW w:w="2610" w:type="dxa"/>
            <w:vAlign w:val="bottom"/>
          </w:tcPr>
          <w:p w14:paraId="2A6FC5EB"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2A6FC5E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F0" w14:textId="77777777" w:rsidTr="00F64AA1">
        <w:trPr>
          <w:trHeight w:val="360"/>
        </w:trPr>
        <w:tc>
          <w:tcPr>
            <w:tcW w:w="3060" w:type="dxa"/>
            <w:gridSpan w:val="2"/>
            <w:vAlign w:val="bottom"/>
          </w:tcPr>
          <w:p w14:paraId="2A6FC5EE"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A6FC5EF" w14:textId="77777777" w:rsidR="00F77A37" w:rsidRPr="0064546A" w:rsidRDefault="00F77A37" w:rsidP="00F77A37">
            <w:pPr>
              <w:autoSpaceDE w:val="0"/>
              <w:autoSpaceDN w:val="0"/>
              <w:adjustRightInd w:val="0"/>
              <w:spacing w:line="240" w:lineRule="auto"/>
              <w:rPr>
                <w:szCs w:val="24"/>
              </w:rPr>
            </w:pPr>
          </w:p>
        </w:tc>
      </w:tr>
      <w:tr w:rsidR="00F77A37" w:rsidRPr="0064546A" w14:paraId="2A6FC5F3" w14:textId="77777777" w:rsidTr="00F64AA1">
        <w:trPr>
          <w:trHeight w:val="360"/>
        </w:trPr>
        <w:tc>
          <w:tcPr>
            <w:tcW w:w="3060" w:type="dxa"/>
            <w:gridSpan w:val="2"/>
            <w:vAlign w:val="bottom"/>
          </w:tcPr>
          <w:p w14:paraId="2A6FC5F1"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598" w:type="dxa"/>
            <w:tcBorders>
              <w:bottom w:val="nil"/>
            </w:tcBorders>
            <w:vAlign w:val="bottom"/>
          </w:tcPr>
          <w:p w14:paraId="2A6FC5F2" w14:textId="77777777" w:rsidR="00F77A37" w:rsidRPr="0064546A" w:rsidRDefault="00F77A37" w:rsidP="00F77A37">
            <w:pPr>
              <w:autoSpaceDE w:val="0"/>
              <w:autoSpaceDN w:val="0"/>
              <w:adjustRightInd w:val="0"/>
              <w:spacing w:line="240" w:lineRule="auto"/>
              <w:rPr>
                <w:szCs w:val="24"/>
              </w:rPr>
            </w:pPr>
          </w:p>
        </w:tc>
      </w:tr>
      <w:tr w:rsidR="00F77A37" w:rsidRPr="0064546A" w14:paraId="2A6FC5F6" w14:textId="77777777" w:rsidTr="00F64AA1">
        <w:trPr>
          <w:gridBefore w:val="1"/>
          <w:wBefore w:w="450" w:type="dxa"/>
          <w:trHeight w:val="360"/>
        </w:trPr>
        <w:tc>
          <w:tcPr>
            <w:tcW w:w="2610" w:type="dxa"/>
            <w:vAlign w:val="bottom"/>
          </w:tcPr>
          <w:p w14:paraId="2A6FC5F4"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2A6FC5F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F9" w14:textId="77777777" w:rsidTr="00F730DA">
        <w:trPr>
          <w:gridBefore w:val="1"/>
          <w:wBefore w:w="450" w:type="dxa"/>
          <w:trHeight w:val="360"/>
        </w:trPr>
        <w:tc>
          <w:tcPr>
            <w:tcW w:w="2610" w:type="dxa"/>
            <w:vAlign w:val="bottom"/>
          </w:tcPr>
          <w:p w14:paraId="2A6FC5F7"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2A6FC5F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FC" w14:textId="77777777" w:rsidTr="00F730DA">
        <w:trPr>
          <w:gridBefore w:val="1"/>
          <w:wBefore w:w="450" w:type="dxa"/>
          <w:trHeight w:val="360"/>
        </w:trPr>
        <w:tc>
          <w:tcPr>
            <w:tcW w:w="2610" w:type="dxa"/>
            <w:vAlign w:val="bottom"/>
          </w:tcPr>
          <w:p w14:paraId="2A6FC5F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2A6FC5F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5FF" w14:textId="77777777" w:rsidTr="00F730DA">
        <w:trPr>
          <w:gridBefore w:val="1"/>
          <w:wBefore w:w="450" w:type="dxa"/>
          <w:trHeight w:val="360"/>
        </w:trPr>
        <w:tc>
          <w:tcPr>
            <w:tcW w:w="2610" w:type="dxa"/>
            <w:vAlign w:val="bottom"/>
          </w:tcPr>
          <w:p w14:paraId="2A6FC5F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2A6FC5F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602" w14:textId="77777777" w:rsidTr="00F730DA">
        <w:trPr>
          <w:gridBefore w:val="1"/>
          <w:wBefore w:w="450" w:type="dxa"/>
          <w:trHeight w:val="360"/>
        </w:trPr>
        <w:tc>
          <w:tcPr>
            <w:tcW w:w="2610" w:type="dxa"/>
            <w:vAlign w:val="bottom"/>
          </w:tcPr>
          <w:p w14:paraId="2A6FC600"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2A6FC60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605" w14:textId="77777777" w:rsidTr="00F730DA">
        <w:trPr>
          <w:gridBefore w:val="1"/>
          <w:wBefore w:w="450" w:type="dxa"/>
          <w:trHeight w:val="360"/>
        </w:trPr>
        <w:tc>
          <w:tcPr>
            <w:tcW w:w="2610" w:type="dxa"/>
            <w:vAlign w:val="bottom"/>
          </w:tcPr>
          <w:p w14:paraId="2A6FC603"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2A6FC60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2A6FC608" w14:textId="77777777" w:rsidTr="00F730DA">
        <w:trPr>
          <w:trHeight w:val="360"/>
        </w:trPr>
        <w:tc>
          <w:tcPr>
            <w:tcW w:w="3060" w:type="dxa"/>
            <w:gridSpan w:val="2"/>
            <w:tcBorders>
              <w:bottom w:val="nil"/>
            </w:tcBorders>
            <w:vAlign w:val="bottom"/>
          </w:tcPr>
          <w:p w14:paraId="2A6FC606" w14:textId="77777777" w:rsidR="00F77A37" w:rsidRPr="0064546A"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A6FC607" w14:textId="77777777" w:rsidR="00F77A37" w:rsidRPr="0064546A" w:rsidRDefault="00F77A37" w:rsidP="00F77A37">
            <w:pPr>
              <w:autoSpaceDE w:val="0"/>
              <w:autoSpaceDN w:val="0"/>
              <w:adjustRightInd w:val="0"/>
              <w:spacing w:line="240" w:lineRule="auto"/>
              <w:rPr>
                <w:szCs w:val="24"/>
              </w:rPr>
            </w:pPr>
          </w:p>
        </w:tc>
      </w:tr>
    </w:tbl>
    <w:p w14:paraId="2A6FC609" w14:textId="77777777" w:rsidR="007750DF" w:rsidRDefault="007750DF">
      <w:r>
        <w:br w:type="page"/>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610"/>
        <w:gridCol w:w="5598"/>
      </w:tblGrid>
      <w:tr w:rsidR="00F77A37" w:rsidRPr="0064546A" w14:paraId="2A6FC60C" w14:textId="77777777" w:rsidTr="00F64AA1">
        <w:trPr>
          <w:trHeight w:val="360"/>
        </w:trPr>
        <w:tc>
          <w:tcPr>
            <w:tcW w:w="3060" w:type="dxa"/>
            <w:gridSpan w:val="2"/>
            <w:tcBorders>
              <w:bottom w:val="nil"/>
            </w:tcBorders>
            <w:vAlign w:val="bottom"/>
          </w:tcPr>
          <w:p w14:paraId="2A6FC60A"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598" w:type="dxa"/>
            <w:tcBorders>
              <w:bottom w:val="nil"/>
            </w:tcBorders>
            <w:vAlign w:val="bottom"/>
          </w:tcPr>
          <w:p w14:paraId="2A6FC60B" w14:textId="77777777" w:rsidR="00F77A37" w:rsidRPr="0064546A" w:rsidRDefault="00F77A37" w:rsidP="00F77A37">
            <w:pPr>
              <w:autoSpaceDE w:val="0"/>
              <w:autoSpaceDN w:val="0"/>
              <w:adjustRightInd w:val="0"/>
              <w:spacing w:line="240" w:lineRule="auto"/>
              <w:rPr>
                <w:szCs w:val="24"/>
              </w:rPr>
            </w:pPr>
          </w:p>
        </w:tc>
      </w:tr>
      <w:tr w:rsidR="00F77A37" w:rsidRPr="0064546A" w14:paraId="2A6FC60F" w14:textId="77777777" w:rsidTr="00F64AA1">
        <w:trPr>
          <w:gridBefore w:val="1"/>
          <w:wBefore w:w="450" w:type="dxa"/>
          <w:trHeight w:val="360"/>
        </w:trPr>
        <w:tc>
          <w:tcPr>
            <w:tcW w:w="2610" w:type="dxa"/>
            <w:tcBorders>
              <w:top w:val="nil"/>
            </w:tcBorders>
            <w:vAlign w:val="bottom"/>
          </w:tcPr>
          <w:p w14:paraId="2A6FC60D"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598" w:type="dxa"/>
            <w:tcBorders>
              <w:top w:val="nil"/>
              <w:bottom w:val="single" w:sz="6" w:space="0" w:color="auto"/>
            </w:tcBorders>
            <w:vAlign w:val="bottom"/>
          </w:tcPr>
          <w:p w14:paraId="2A6FC60E"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A6FC612" w14:textId="77777777" w:rsidTr="00F730DA">
        <w:trPr>
          <w:gridBefore w:val="1"/>
          <w:wBefore w:w="450" w:type="dxa"/>
          <w:trHeight w:val="360"/>
        </w:trPr>
        <w:tc>
          <w:tcPr>
            <w:tcW w:w="2610" w:type="dxa"/>
            <w:vAlign w:val="bottom"/>
          </w:tcPr>
          <w:p w14:paraId="2A6FC610"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598" w:type="dxa"/>
            <w:tcBorders>
              <w:top w:val="single" w:sz="6" w:space="0" w:color="auto"/>
              <w:bottom w:val="single" w:sz="6" w:space="0" w:color="auto"/>
            </w:tcBorders>
            <w:vAlign w:val="bottom"/>
          </w:tcPr>
          <w:p w14:paraId="2A6FC611"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A6FC615" w14:textId="77777777" w:rsidTr="00F730DA">
        <w:trPr>
          <w:gridBefore w:val="1"/>
          <w:wBefore w:w="450" w:type="dxa"/>
          <w:trHeight w:val="360"/>
        </w:trPr>
        <w:tc>
          <w:tcPr>
            <w:tcW w:w="2610" w:type="dxa"/>
            <w:vAlign w:val="bottom"/>
          </w:tcPr>
          <w:p w14:paraId="2A6FC613"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598" w:type="dxa"/>
            <w:tcBorders>
              <w:top w:val="single" w:sz="6" w:space="0" w:color="auto"/>
              <w:bottom w:val="single" w:sz="6" w:space="0" w:color="auto"/>
            </w:tcBorders>
            <w:vAlign w:val="bottom"/>
          </w:tcPr>
          <w:p w14:paraId="2A6FC614"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A6FC618" w14:textId="77777777" w:rsidTr="00F730DA">
        <w:trPr>
          <w:gridBefore w:val="1"/>
          <w:wBefore w:w="450" w:type="dxa"/>
          <w:trHeight w:val="360"/>
        </w:trPr>
        <w:tc>
          <w:tcPr>
            <w:tcW w:w="2610" w:type="dxa"/>
            <w:vAlign w:val="bottom"/>
          </w:tcPr>
          <w:p w14:paraId="2A6FC616"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598" w:type="dxa"/>
            <w:tcBorders>
              <w:top w:val="single" w:sz="6" w:space="0" w:color="auto"/>
              <w:bottom w:val="single" w:sz="6" w:space="0" w:color="auto"/>
            </w:tcBorders>
            <w:vAlign w:val="bottom"/>
          </w:tcPr>
          <w:p w14:paraId="2A6FC617"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A6FC61B" w14:textId="77777777" w:rsidTr="00F730DA">
        <w:trPr>
          <w:gridBefore w:val="1"/>
          <w:wBefore w:w="450" w:type="dxa"/>
          <w:trHeight w:val="360"/>
        </w:trPr>
        <w:tc>
          <w:tcPr>
            <w:tcW w:w="2610" w:type="dxa"/>
            <w:vAlign w:val="bottom"/>
          </w:tcPr>
          <w:p w14:paraId="2A6FC619"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598" w:type="dxa"/>
            <w:tcBorders>
              <w:top w:val="single" w:sz="6" w:space="0" w:color="auto"/>
              <w:bottom w:val="single" w:sz="6" w:space="0" w:color="auto"/>
            </w:tcBorders>
            <w:vAlign w:val="bottom"/>
          </w:tcPr>
          <w:p w14:paraId="2A6FC61A" w14:textId="77777777" w:rsidR="00F77A37" w:rsidRPr="0064546A" w:rsidRDefault="00F77A37" w:rsidP="00416FCB">
            <w:pPr>
              <w:autoSpaceDE w:val="0"/>
              <w:autoSpaceDN w:val="0"/>
              <w:adjustRightInd w:val="0"/>
              <w:spacing w:after="120" w:line="240" w:lineRule="auto"/>
              <w:rPr>
                <w:szCs w:val="24"/>
              </w:rPr>
            </w:pPr>
          </w:p>
        </w:tc>
      </w:tr>
      <w:tr w:rsidR="00F77A37" w:rsidRPr="0064546A" w14:paraId="2A6FC61E" w14:textId="77777777" w:rsidTr="00F730DA">
        <w:trPr>
          <w:gridBefore w:val="1"/>
          <w:wBefore w:w="450" w:type="dxa"/>
          <w:trHeight w:val="360"/>
        </w:trPr>
        <w:tc>
          <w:tcPr>
            <w:tcW w:w="2610" w:type="dxa"/>
            <w:tcBorders>
              <w:bottom w:val="nil"/>
            </w:tcBorders>
            <w:vAlign w:val="bottom"/>
          </w:tcPr>
          <w:p w14:paraId="2A6FC61C"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598" w:type="dxa"/>
            <w:tcBorders>
              <w:top w:val="single" w:sz="6" w:space="0" w:color="auto"/>
              <w:bottom w:val="single" w:sz="6" w:space="0" w:color="auto"/>
            </w:tcBorders>
            <w:vAlign w:val="bottom"/>
          </w:tcPr>
          <w:p w14:paraId="2A6FC61D" w14:textId="77777777" w:rsidR="00F77A37" w:rsidRPr="0064546A" w:rsidRDefault="00F77A37" w:rsidP="00416FCB">
            <w:pPr>
              <w:autoSpaceDE w:val="0"/>
              <w:autoSpaceDN w:val="0"/>
              <w:adjustRightInd w:val="0"/>
              <w:spacing w:after="120" w:line="240" w:lineRule="auto"/>
              <w:rPr>
                <w:szCs w:val="24"/>
              </w:rPr>
            </w:pPr>
          </w:p>
        </w:tc>
      </w:tr>
      <w:tr w:rsidR="00416FCB" w:rsidRPr="0064546A" w14:paraId="2A6FC621" w14:textId="77777777" w:rsidTr="00F730DA">
        <w:trPr>
          <w:gridBefore w:val="1"/>
          <w:wBefore w:w="450" w:type="dxa"/>
          <w:trHeight w:val="360"/>
        </w:trPr>
        <w:tc>
          <w:tcPr>
            <w:tcW w:w="2610" w:type="dxa"/>
            <w:tcBorders>
              <w:bottom w:val="nil"/>
            </w:tcBorders>
            <w:vAlign w:val="bottom"/>
          </w:tcPr>
          <w:p w14:paraId="2A6FC61F" w14:textId="77777777" w:rsidR="00416FCB" w:rsidRPr="0064546A" w:rsidRDefault="00416FCB" w:rsidP="00416FCB">
            <w:pPr>
              <w:spacing w:after="120"/>
              <w:rPr>
                <w:szCs w:val="24"/>
              </w:rPr>
            </w:pPr>
          </w:p>
        </w:tc>
        <w:tc>
          <w:tcPr>
            <w:tcW w:w="5598" w:type="dxa"/>
            <w:tcBorders>
              <w:top w:val="single" w:sz="6" w:space="0" w:color="auto"/>
              <w:bottom w:val="nil"/>
            </w:tcBorders>
            <w:vAlign w:val="bottom"/>
          </w:tcPr>
          <w:p w14:paraId="2A6FC620" w14:textId="77777777" w:rsidR="00416FCB" w:rsidRPr="0064546A" w:rsidRDefault="00416FCB" w:rsidP="00416FCB">
            <w:pPr>
              <w:spacing w:after="120"/>
              <w:rPr>
                <w:szCs w:val="24"/>
              </w:rPr>
            </w:pPr>
          </w:p>
        </w:tc>
      </w:tr>
    </w:tbl>
    <w:p w14:paraId="2A6FC622" w14:textId="77777777" w:rsidR="00D35B3B" w:rsidRDefault="00D35B3B" w:rsidP="00D35B3B">
      <w:pPr>
        <w:pStyle w:val="Heading1"/>
        <w:spacing w:before="480"/>
      </w:pPr>
      <w:r>
        <w:t>Basis for Jurisdiction</w:t>
      </w:r>
    </w:p>
    <w:p w14:paraId="2A6FC623" w14:textId="77777777" w:rsidR="00D35B3B" w:rsidRDefault="00D35B3B" w:rsidP="00D35B3B">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2A6FC624" w14:textId="77777777" w:rsidR="00D35B3B" w:rsidRDefault="00D35B3B" w:rsidP="00D35B3B">
      <w:pPr>
        <w:pStyle w:val="Body"/>
      </w:pPr>
      <w:r>
        <w:t>What is the basis for federal court jurisdiction?  (check all that apply)</w:t>
      </w:r>
    </w:p>
    <w:p w14:paraId="2A6FC625" w14:textId="77777777" w:rsidR="00D35B3B" w:rsidRDefault="001206B9" w:rsidP="00D35B3B">
      <w:pPr>
        <w:pStyle w:val="Body"/>
      </w:pPr>
      <w:sdt>
        <w:sdtPr>
          <w:id w:val="1090812339"/>
          <w14:checkbox>
            <w14:checked w14:val="0"/>
            <w14:checkedState w14:val="2612" w14:font="MS Gothic"/>
            <w14:uncheckedState w14:val="2610" w14:font="MS Gothic"/>
          </w14:checkbox>
        </w:sdtPr>
        <w:sdtEndPr/>
        <w:sdtContent>
          <w:r w:rsidR="00965B47">
            <w:rPr>
              <w:rFonts w:ascii="MS Gothic" w:eastAsia="MS Gothic" w:hAnsi="MS Gothic" w:hint="eastAsia"/>
            </w:rPr>
            <w:t>☐</w:t>
          </w:r>
        </w:sdtContent>
      </w:sdt>
      <w:r w:rsidR="00D35B3B">
        <w:t xml:space="preserve">   Federal question</w:t>
      </w:r>
      <w:r w:rsidR="00D35B3B">
        <w:tab/>
      </w:r>
      <w:r w:rsidR="00D35B3B">
        <w:tab/>
      </w:r>
      <w:r w:rsidR="00D35B3B">
        <w:tab/>
      </w:r>
      <w:sdt>
        <w:sdtPr>
          <w:id w:val="-1066802176"/>
          <w14:checkbox>
            <w14:checked w14:val="0"/>
            <w14:checkedState w14:val="2612" w14:font="MS Gothic"/>
            <w14:uncheckedState w14:val="2610" w14:font="MS Gothic"/>
          </w14:checkbox>
        </w:sdtPr>
        <w:sdtEndPr/>
        <w:sdtContent>
          <w:r w:rsidR="00965B47">
            <w:rPr>
              <w:rFonts w:ascii="MS Gothic" w:eastAsia="MS Gothic" w:hAnsi="MS Gothic" w:hint="eastAsia"/>
            </w:rPr>
            <w:t>☐</w:t>
          </w:r>
        </w:sdtContent>
      </w:sdt>
      <w:r w:rsidR="00D35B3B">
        <w:t xml:space="preserve">   Diversity of citizenship</w:t>
      </w:r>
    </w:p>
    <w:p w14:paraId="2A6FC626" w14:textId="77777777" w:rsidR="00D35B3B" w:rsidRDefault="00D35B3B" w:rsidP="00D35B3B">
      <w:pPr>
        <w:pStyle w:val="Body"/>
      </w:pPr>
      <w:r>
        <w:t>Fill out the paragraphs in this section that apply to this case.</w:t>
      </w:r>
    </w:p>
    <w:p w14:paraId="2A6FC627" w14:textId="77777777" w:rsidR="00D35B3B" w:rsidRDefault="00D35B3B" w:rsidP="00D35B3B">
      <w:pPr>
        <w:pStyle w:val="Heading2"/>
        <w:snapToGrid w:val="0"/>
      </w:pPr>
      <w:r>
        <w:t>If the Basis for Jurisdiction Is a Federal Question</w:t>
      </w:r>
    </w:p>
    <w:p w14:paraId="2A6FC628" w14:textId="6CDA272B" w:rsidR="00D35B3B" w:rsidRDefault="00D35B3B" w:rsidP="00D35B3B">
      <w:pPr>
        <w:pStyle w:val="Body"/>
      </w:pPr>
      <w:r>
        <w:t>List the specific federal statutes, federal treaties, and/or provisions of the United States Constitution that are at issue in this case.</w:t>
      </w:r>
      <w:r w:rsidR="00E2389A">
        <w:t xml:space="preserve"> Attach additional pages if needed. </w:t>
      </w:r>
    </w:p>
    <w:sdt>
      <w:sdtPr>
        <w:rPr>
          <w:szCs w:val="24"/>
          <w:u w:val="single"/>
        </w:rPr>
        <w:id w:val="1229806909"/>
        <w:placeholder>
          <w:docPart w:val="DefaultPlaceholder_1081868574"/>
        </w:placeholder>
        <w:temporary/>
      </w:sdtPr>
      <w:sdtEndPr/>
      <w:sdtContent>
        <w:p w14:paraId="2A6FC629" w14:textId="77777777" w:rsidR="00D35B3B" w:rsidRDefault="00D35B3B" w:rsidP="00D35B3B">
          <w:pPr>
            <w:pStyle w:val="Body"/>
            <w:tabs>
              <w:tab w:val="right" w:pos="9000"/>
            </w:tabs>
            <w:rPr>
              <w:szCs w:val="24"/>
              <w:u w:val="single"/>
            </w:rPr>
          </w:pPr>
          <w:r>
            <w:rPr>
              <w:szCs w:val="24"/>
              <w:u w:val="single"/>
            </w:rPr>
            <w:tab/>
          </w:r>
        </w:p>
        <w:p w14:paraId="2A6FC62A" w14:textId="77777777" w:rsidR="00D35B3B" w:rsidRDefault="00D35B3B" w:rsidP="00D35B3B">
          <w:pPr>
            <w:pStyle w:val="Body"/>
            <w:tabs>
              <w:tab w:val="right" w:pos="9000"/>
            </w:tabs>
            <w:rPr>
              <w:szCs w:val="24"/>
              <w:u w:val="single"/>
            </w:rPr>
          </w:pPr>
          <w:r>
            <w:rPr>
              <w:szCs w:val="24"/>
              <w:u w:val="single"/>
            </w:rPr>
            <w:tab/>
          </w:r>
        </w:p>
        <w:p w14:paraId="2A6FC62B" w14:textId="77777777" w:rsidR="00D35B3B" w:rsidRDefault="00D35B3B" w:rsidP="00D35B3B">
          <w:pPr>
            <w:pStyle w:val="Body"/>
            <w:tabs>
              <w:tab w:val="right" w:pos="9000"/>
            </w:tabs>
            <w:rPr>
              <w:szCs w:val="24"/>
              <w:u w:val="single"/>
            </w:rPr>
          </w:pPr>
          <w:r>
            <w:rPr>
              <w:szCs w:val="24"/>
              <w:u w:val="single"/>
            </w:rPr>
            <w:tab/>
          </w:r>
        </w:p>
      </w:sdtContent>
    </w:sdt>
    <w:p w14:paraId="2A6FC62C" w14:textId="77777777" w:rsidR="00D35B3B" w:rsidRDefault="00D35B3B" w:rsidP="00D35B3B">
      <w:pPr>
        <w:pStyle w:val="Heading2"/>
        <w:snapToGrid w:val="0"/>
      </w:pPr>
      <w:r>
        <w:lastRenderedPageBreak/>
        <w:t>If the Basis for Jurisdiction Is Diversity of Citizenship</w:t>
      </w:r>
    </w:p>
    <w:p w14:paraId="2A6FC62D" w14:textId="77777777" w:rsidR="00D35B3B" w:rsidRDefault="00D35B3B" w:rsidP="00D35B3B">
      <w:pPr>
        <w:pStyle w:val="Heading3"/>
        <w:snapToGrid w:val="0"/>
      </w:pPr>
      <w:r>
        <w:t>The Plaintiff(s)</w:t>
      </w:r>
    </w:p>
    <w:p w14:paraId="2A6FC62E" w14:textId="77777777" w:rsidR="00D35B3B" w:rsidRDefault="00D35B3B" w:rsidP="00D35B3B">
      <w:pPr>
        <w:pStyle w:val="Heading4"/>
        <w:snapToGrid w:val="0"/>
      </w:pPr>
      <w:r>
        <w:t>If the plaintiff is an individual.</w:t>
      </w:r>
    </w:p>
    <w:p w14:paraId="2A6FC62F" w14:textId="77777777" w:rsidR="00D35B3B" w:rsidRDefault="00D35B3B" w:rsidP="00D35B3B">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A0A97A6E1E444EFDA20FC089A5560FA7"/>
          </w:placeholder>
          <w:temporary/>
          <w:showingPlcHdr/>
        </w:sdtPr>
        <w:sdtEndPr/>
        <w:sdtContent>
          <w:r w:rsidR="00965B47">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3DCE3259D53D4AA7B6D78A2D30C8D313"/>
          </w:placeholder>
          <w:temporary/>
          <w:showingPlcHdr/>
        </w:sdtPr>
        <w:sdtEndPr/>
        <w:sdtContent>
          <w:r w:rsidR="00965B47">
            <w:rPr>
              <w:rStyle w:val="PlaceholderText"/>
            </w:rPr>
            <w:t>Click here to enter plaintiff’s state</w:t>
          </w:r>
        </w:sdtContent>
      </w:sdt>
      <w:r>
        <w:rPr>
          <w:szCs w:val="24"/>
        </w:rPr>
        <w:t>.</w:t>
      </w:r>
    </w:p>
    <w:p w14:paraId="2A6FC630" w14:textId="77777777" w:rsidR="00D35B3B" w:rsidRDefault="00D35B3B" w:rsidP="00D35B3B">
      <w:pPr>
        <w:pStyle w:val="Heading4"/>
        <w:snapToGrid w:val="0"/>
      </w:pPr>
      <w:r>
        <w:t>If the plaintiff is a corporation.</w:t>
      </w:r>
    </w:p>
    <w:p w14:paraId="2A6FC631" w14:textId="77777777" w:rsidR="00D35B3B" w:rsidRDefault="00D35B3B" w:rsidP="00D35B3B">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993837207"/>
          <w:placeholder>
            <w:docPart w:val="7DFCE8101811409D984178D8131A90B7"/>
          </w:placeholder>
          <w:temporary/>
          <w:showingPlcHdr/>
        </w:sdtPr>
        <w:sdtEndPr/>
        <w:sdtContent>
          <w:r w:rsidR="00965B47">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98952FF354164EA2904EB19C5D23C146"/>
          </w:placeholder>
          <w:temporary/>
          <w:showingPlcHdr/>
        </w:sdtPr>
        <w:sdtEndPr/>
        <w:sdtContent>
          <w:r w:rsidR="00965B47">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493841172"/>
          <w:placeholder>
            <w:docPart w:val="F398FC9717DF434FB93337ABA39BBF1E"/>
          </w:placeholder>
          <w:temporary/>
          <w:showingPlcHdr/>
        </w:sdtPr>
        <w:sdtEndPr/>
        <w:sdtContent>
          <w:r w:rsidR="00965B47">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241998396"/>
          <w:placeholder>
            <w:docPart w:val="6707FCE1EF0C4F03A6354552A96E38D0"/>
          </w:placeholder>
          <w:temporary/>
          <w:showingPlcHdr/>
        </w:sdtPr>
        <w:sdtEndPr/>
        <w:sdtContent>
          <w:r w:rsidR="00965B47">
            <w:rPr>
              <w:rStyle w:val="PlaceholderText"/>
            </w:rPr>
            <w:t>Click here to enter state</w:t>
          </w:r>
        </w:sdtContent>
      </w:sdt>
      <w:r>
        <w:rPr>
          <w:szCs w:val="24"/>
        </w:rPr>
        <w:t>.</w:t>
      </w:r>
    </w:p>
    <w:p w14:paraId="2A6FC632" w14:textId="77777777" w:rsidR="00D35B3B" w:rsidRDefault="00D35B3B" w:rsidP="00D35B3B">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2A6FC633" w14:textId="77777777" w:rsidR="00D35B3B" w:rsidRDefault="00D35B3B" w:rsidP="00D35B3B">
      <w:pPr>
        <w:pStyle w:val="Body"/>
      </w:pPr>
    </w:p>
    <w:p w14:paraId="2A6FC634" w14:textId="77777777" w:rsidR="00D35B3B" w:rsidRDefault="00D35B3B" w:rsidP="00D35B3B">
      <w:pPr>
        <w:pStyle w:val="Heading3"/>
        <w:snapToGrid w:val="0"/>
      </w:pPr>
      <w:r>
        <w:t>The Defendant(s)</w:t>
      </w:r>
    </w:p>
    <w:p w14:paraId="2A6FC635" w14:textId="77777777" w:rsidR="00D35B3B" w:rsidRDefault="00D35B3B" w:rsidP="00D35B3B">
      <w:pPr>
        <w:pStyle w:val="Heading4"/>
        <w:snapToGrid w:val="0"/>
      </w:pPr>
      <w:r>
        <w:t>If the defendant is an individual.</w:t>
      </w:r>
    </w:p>
    <w:p w14:paraId="2A6FC636" w14:textId="081D9FF9" w:rsidR="00D35B3B" w:rsidRDefault="00D35B3B" w:rsidP="00D35B3B">
      <w:pPr>
        <w:pStyle w:val="Body"/>
        <w:tabs>
          <w:tab w:val="left" w:pos="7200"/>
        </w:tabs>
      </w:pPr>
      <w:r>
        <w:t>The defendant, (</w:t>
      </w:r>
      <w:r>
        <w:rPr>
          <w:i/>
        </w:rPr>
        <w:t>name</w:t>
      </w:r>
      <w:r>
        <w:t xml:space="preserve">) </w:t>
      </w:r>
      <w:sdt>
        <w:sdtPr>
          <w:rPr>
            <w:szCs w:val="24"/>
          </w:rPr>
          <w:id w:val="-128479348"/>
          <w:placeholder>
            <w:docPart w:val="D3A7E9C680164143948521E243E56FED"/>
          </w:placeholder>
          <w:temporary/>
          <w:showingPlcHdr/>
        </w:sdtPr>
        <w:sdtEndPr/>
        <w:sdtContent>
          <w:r w:rsidR="00965B47">
            <w:rPr>
              <w:rStyle w:val="PlaceholderText"/>
            </w:rPr>
            <w:t>Click here to enter defendant’s name.</w:t>
          </w:r>
        </w:sdtContent>
      </w:sdt>
      <w:r>
        <w:t>, is a citizen of the State of (</w:t>
      </w:r>
      <w:r>
        <w:rPr>
          <w:i/>
        </w:rPr>
        <w:t>name</w:t>
      </w:r>
      <w:r>
        <w:t xml:space="preserve">) </w:t>
      </w:r>
      <w:sdt>
        <w:sdtPr>
          <w:rPr>
            <w:szCs w:val="24"/>
          </w:rPr>
          <w:id w:val="-387491987"/>
          <w:placeholder>
            <w:docPart w:val="4E7533A6EC404246A75559527C22DF8A"/>
          </w:placeholder>
          <w:temporary/>
          <w:showingPlcHdr/>
        </w:sdtPr>
        <w:sdtEndPr/>
        <w:sdtContent>
          <w:r w:rsidR="00965B47">
            <w:rPr>
              <w:rStyle w:val="PlaceholderText"/>
            </w:rPr>
            <w:t>Click here to enter state</w:t>
          </w:r>
        </w:sdtContent>
      </w:sdt>
      <w:r>
        <w:t>.  Or is a citizen of (</w:t>
      </w:r>
      <w:r>
        <w:rPr>
          <w:i/>
        </w:rPr>
        <w:t>foreign nation</w:t>
      </w:r>
      <w:r>
        <w:t xml:space="preserve">) </w:t>
      </w:r>
      <w:sdt>
        <w:sdtPr>
          <w:id w:val="1772044506"/>
          <w:placeholder>
            <w:docPart w:val="E797B36ADFCB4AA99C7C2B1F07A8D5FF"/>
          </w:placeholder>
          <w:temporary/>
          <w:showingPlcHdr/>
        </w:sdtPr>
        <w:sdtEndPr/>
        <w:sdtContent>
          <w:r w:rsidR="00965B47">
            <w:rPr>
              <w:rStyle w:val="PlaceholderText"/>
            </w:rPr>
            <w:t>Click here to enter country.</w:t>
          </w:r>
        </w:sdtContent>
      </w:sdt>
      <w:r>
        <w:t>.</w:t>
      </w:r>
    </w:p>
    <w:p w14:paraId="2A6FC637" w14:textId="77777777" w:rsidR="00D35B3B" w:rsidRDefault="00D35B3B" w:rsidP="00D35B3B">
      <w:pPr>
        <w:pStyle w:val="Heading4"/>
        <w:snapToGrid w:val="0"/>
      </w:pPr>
      <w:r>
        <w:t>If the defendant is a corporation.</w:t>
      </w:r>
    </w:p>
    <w:p w14:paraId="2A6FC638" w14:textId="738ED6F7" w:rsidR="00D35B3B" w:rsidRDefault="00D35B3B" w:rsidP="00D35B3B">
      <w:pPr>
        <w:pStyle w:val="Body"/>
        <w:tabs>
          <w:tab w:val="left" w:pos="7200"/>
        </w:tabs>
      </w:pPr>
      <w:r>
        <w:t>The defendant, (</w:t>
      </w:r>
      <w:r>
        <w:rPr>
          <w:i/>
        </w:rPr>
        <w:t>name</w:t>
      </w:r>
      <w:r>
        <w:t xml:space="preserve">) </w:t>
      </w:r>
      <w:sdt>
        <w:sdtPr>
          <w:rPr>
            <w:szCs w:val="24"/>
          </w:rPr>
          <w:id w:val="-1620748614"/>
          <w:placeholder>
            <w:docPart w:val="5CC01802EB9045C5929A9A886F5531F3"/>
          </w:placeholder>
          <w:temporary/>
          <w:showingPlcHdr/>
        </w:sdtPr>
        <w:sdtEndPr/>
        <w:sdtContent>
          <w:r w:rsidR="00965B47">
            <w:rPr>
              <w:rStyle w:val="PlaceholderText"/>
            </w:rPr>
            <w:t>Click here to enter defendant’s name.</w:t>
          </w:r>
        </w:sdtContent>
      </w:sdt>
      <w:r>
        <w:t>, is incorporated under the laws of the State of (</w:t>
      </w:r>
      <w:r>
        <w:rPr>
          <w:i/>
        </w:rPr>
        <w:t>name</w:t>
      </w:r>
      <w:r>
        <w:t xml:space="preserve">) </w:t>
      </w:r>
      <w:sdt>
        <w:sdtPr>
          <w:rPr>
            <w:szCs w:val="24"/>
          </w:rPr>
          <w:id w:val="465788755"/>
          <w:placeholder>
            <w:docPart w:val="E5FEF00E4A284A8692DACCCEB651AE6D"/>
          </w:placeholder>
          <w:temporary/>
          <w:showingPlcHdr/>
        </w:sdtPr>
        <w:sdtEndPr/>
        <w:sdtContent>
          <w:r w:rsidR="00965B47">
            <w:rPr>
              <w:rStyle w:val="PlaceholderText"/>
            </w:rPr>
            <w:t>Click here to enter state</w:t>
          </w:r>
        </w:sdtContent>
      </w:sdt>
      <w:r>
        <w:t>, and has its principal place of business in the State of (</w:t>
      </w:r>
      <w:r>
        <w:rPr>
          <w:i/>
        </w:rPr>
        <w:t>name</w:t>
      </w:r>
      <w:r>
        <w:t xml:space="preserve">) </w:t>
      </w:r>
      <w:sdt>
        <w:sdtPr>
          <w:rPr>
            <w:szCs w:val="24"/>
          </w:rPr>
          <w:id w:val="1432548580"/>
          <w:placeholder>
            <w:docPart w:val="5B2A5B327BE4471E87A38486DBA64716"/>
          </w:placeholder>
          <w:temporary/>
          <w:showingPlcHdr/>
        </w:sdtPr>
        <w:sdtEndPr/>
        <w:sdtContent>
          <w:r w:rsidR="00965B47">
            <w:rPr>
              <w:rStyle w:val="PlaceholderText"/>
            </w:rPr>
            <w:t>Click here to enter state</w:t>
          </w:r>
        </w:sdtContent>
      </w:sdt>
      <w:r>
        <w:t>.</w:t>
      </w:r>
    </w:p>
    <w:p w14:paraId="2A6FC639" w14:textId="77777777" w:rsidR="00D35B3B" w:rsidRDefault="00D35B3B" w:rsidP="00D35B3B">
      <w:pPr>
        <w:pStyle w:val="Body"/>
        <w:tabs>
          <w:tab w:val="left" w:pos="9000"/>
        </w:tabs>
      </w:pPr>
      <w:r>
        <w:t>Or is incorporated under the laws of (</w:t>
      </w:r>
      <w:r>
        <w:rPr>
          <w:i/>
        </w:rPr>
        <w:t>foreign nation</w:t>
      </w:r>
      <w:r>
        <w:t xml:space="preserve">) </w:t>
      </w:r>
      <w:sdt>
        <w:sdtPr>
          <w:id w:val="649178445"/>
          <w:placeholder>
            <w:docPart w:val="5B95FE5C78F34FFDBB95132CDF3F43BB"/>
          </w:placeholder>
          <w:temporary/>
          <w:showingPlcHdr/>
        </w:sdtPr>
        <w:sdtEndPr/>
        <w:sdtContent>
          <w:r w:rsidR="00965B47">
            <w:rPr>
              <w:rStyle w:val="PlaceholderText"/>
            </w:rPr>
            <w:t>Click here to enter country.</w:t>
          </w:r>
        </w:sdtContent>
      </w:sdt>
      <w:r>
        <w:t>, and has its principal place of business in (</w:t>
      </w:r>
      <w:r>
        <w:rPr>
          <w:i/>
        </w:rPr>
        <w:t>name</w:t>
      </w:r>
      <w:r>
        <w:t xml:space="preserve">) </w:t>
      </w:r>
      <w:sdt>
        <w:sdtPr>
          <w:id w:val="-1224288153"/>
          <w:placeholder>
            <w:docPart w:val="BF76CAA8D7584E82B9362F039C298D9E"/>
          </w:placeholder>
          <w:temporary/>
          <w:showingPlcHdr/>
        </w:sdtPr>
        <w:sdtEndPr/>
        <w:sdtContent>
          <w:r w:rsidR="00965B47">
            <w:rPr>
              <w:rStyle w:val="PlaceholderText"/>
            </w:rPr>
            <w:t>Click here to enter location.</w:t>
          </w:r>
        </w:sdtContent>
      </w:sdt>
      <w:r>
        <w:t>.</w:t>
      </w:r>
    </w:p>
    <w:p w14:paraId="2A6FC63A" w14:textId="77777777" w:rsidR="00D35B3B" w:rsidRDefault="00D35B3B" w:rsidP="00D35B3B">
      <w:pPr>
        <w:pStyle w:val="Body"/>
        <w:spacing w:line="240" w:lineRule="auto"/>
        <w:rPr>
          <w:i/>
        </w:rPr>
      </w:pPr>
      <w:r>
        <w:rPr>
          <w:i/>
        </w:rPr>
        <w:t>(If more than one defendant is named in the complaint, attach an additional page providing the same information for each additional defendant.)</w:t>
      </w:r>
    </w:p>
    <w:p w14:paraId="2A6FC63B" w14:textId="77777777" w:rsidR="00BD7E5C" w:rsidRPr="00BD7E5C" w:rsidRDefault="00BD7E5C" w:rsidP="007750DF">
      <w:pPr>
        <w:pStyle w:val="Heading1"/>
        <w:spacing w:before="240"/>
      </w:pPr>
      <w:r w:rsidRPr="00BD7E5C">
        <w:lastRenderedPageBreak/>
        <w:t>The Amount in Controversy</w:t>
      </w:r>
    </w:p>
    <w:p w14:paraId="2A6FC63C" w14:textId="77777777" w:rsidR="00BD7E5C" w:rsidRPr="00BD7E5C" w:rsidRDefault="00BD7E5C" w:rsidP="00BD7E5C">
      <w:pPr>
        <w:pStyle w:val="Body"/>
      </w:pPr>
      <w:r w:rsidRPr="00BD7E5C">
        <w:t>The amount in controversy-the amount the plaintiff claims the defendant owes or the amount at stake-is more than $75,000, not counting interest and costs of court, because (</w:t>
      </w:r>
      <w:r w:rsidRPr="00BD7E5C">
        <w:rPr>
          <w:i/>
        </w:rPr>
        <w:t>explain</w:t>
      </w:r>
      <w:r w:rsidRPr="00BD7E5C">
        <w:t xml:space="preserve">): </w:t>
      </w:r>
    </w:p>
    <w:sdt>
      <w:sdtPr>
        <w:rPr>
          <w:u w:val="single"/>
        </w:rPr>
        <w:id w:val="-1732383134"/>
        <w:placeholder>
          <w:docPart w:val="DefaultPlaceholder_1081868574"/>
        </w:placeholder>
        <w:temporary/>
      </w:sdtPr>
      <w:sdtEndPr/>
      <w:sdtContent>
        <w:p w14:paraId="2A6FC63D" w14:textId="77777777" w:rsidR="00BD7E5C" w:rsidRPr="009D162E" w:rsidRDefault="009D162E" w:rsidP="009D162E">
          <w:pPr>
            <w:pStyle w:val="Body"/>
            <w:tabs>
              <w:tab w:val="left" w:pos="9000"/>
            </w:tabs>
            <w:rPr>
              <w:u w:val="single"/>
            </w:rPr>
          </w:pPr>
          <w:r w:rsidRPr="009D162E">
            <w:rPr>
              <w:u w:val="single"/>
            </w:rPr>
            <w:tab/>
          </w:r>
        </w:p>
        <w:p w14:paraId="2A6FC63E" w14:textId="77777777" w:rsidR="009D162E" w:rsidRPr="009D162E" w:rsidRDefault="009D162E" w:rsidP="009D162E">
          <w:pPr>
            <w:pStyle w:val="Body"/>
            <w:tabs>
              <w:tab w:val="left" w:pos="9000"/>
            </w:tabs>
            <w:rPr>
              <w:u w:val="single"/>
            </w:rPr>
          </w:pPr>
          <w:r w:rsidRPr="009D162E">
            <w:rPr>
              <w:u w:val="single"/>
            </w:rPr>
            <w:tab/>
          </w:r>
        </w:p>
        <w:p w14:paraId="2A6FC63F" w14:textId="77777777" w:rsidR="009D162E" w:rsidRPr="009D162E" w:rsidRDefault="009D162E" w:rsidP="009D162E">
          <w:pPr>
            <w:pStyle w:val="Body"/>
            <w:tabs>
              <w:tab w:val="left" w:pos="9000"/>
            </w:tabs>
            <w:rPr>
              <w:u w:val="single"/>
            </w:rPr>
          </w:pPr>
          <w:r w:rsidRPr="009D162E">
            <w:rPr>
              <w:u w:val="single"/>
            </w:rPr>
            <w:tab/>
          </w:r>
        </w:p>
      </w:sdtContent>
    </w:sdt>
    <w:p w14:paraId="2A6FC640" w14:textId="77777777" w:rsidR="002467B1" w:rsidRPr="007750DF" w:rsidRDefault="002467B1" w:rsidP="007750DF">
      <w:pPr>
        <w:pStyle w:val="Heading1"/>
      </w:pPr>
      <w:r w:rsidRPr="007750DF">
        <w:t>Statement of Claim</w:t>
      </w:r>
    </w:p>
    <w:p w14:paraId="2A6FC641" w14:textId="77777777" w:rsidR="00BD7E5C" w:rsidRDefault="00BD7E5C" w:rsidP="009D162E">
      <w:pPr>
        <w:pStyle w:val="Body"/>
        <w:spacing w:after="480" w:line="240" w:lineRule="auto"/>
        <w:ind w:firstLine="0"/>
        <w:rPr>
          <w:i/>
        </w:rPr>
      </w:pPr>
      <w:r w:rsidRPr="009D162E">
        <w:rPr>
          <w:i/>
        </w:rPr>
        <w:t xml:space="preserve">Write a short and plain statement of the claim.  Do not make legal arguments.  State as briefly as possible the </w:t>
      </w:r>
      <w:r w:rsidRPr="009D162E">
        <w:rPr>
          <w:i/>
        </w:rPr>
        <w:tab/>
        <w:t>facts showing that each plaintiff is entitled to the damages or other relief sought.  State how each defendant was involved and what each defendant did that caused the plaintiff harm or violated the plaintiff's rights, including the dates and places of that involvement or conduct.  If more than one claim is asserted, number each claim and write a short and plain statement of each claim in a separate paragraph.  Attach additional pages if needed.</w:t>
      </w:r>
    </w:p>
    <w:sdt>
      <w:sdtPr>
        <w:rPr>
          <w:u w:val="single"/>
        </w:rPr>
        <w:id w:val="-1992083863"/>
        <w:placeholder>
          <w:docPart w:val="DefaultPlaceholder_1081868574"/>
        </w:placeholder>
        <w:temporary/>
      </w:sdtPr>
      <w:sdtEndPr/>
      <w:sdtContent>
        <w:p w14:paraId="2A6FC642" w14:textId="77777777" w:rsidR="009D162E" w:rsidRPr="009D162E" w:rsidRDefault="009D162E" w:rsidP="009D162E">
          <w:pPr>
            <w:pStyle w:val="Body"/>
            <w:tabs>
              <w:tab w:val="left" w:pos="9000"/>
            </w:tabs>
            <w:rPr>
              <w:u w:val="single"/>
            </w:rPr>
          </w:pPr>
          <w:r w:rsidRPr="009D162E">
            <w:rPr>
              <w:u w:val="single"/>
            </w:rPr>
            <w:tab/>
          </w:r>
        </w:p>
        <w:p w14:paraId="2A6FC643" w14:textId="77777777" w:rsidR="009D162E" w:rsidRPr="009D162E" w:rsidRDefault="009D162E" w:rsidP="009D162E">
          <w:pPr>
            <w:pStyle w:val="Body"/>
            <w:tabs>
              <w:tab w:val="left" w:pos="9000"/>
            </w:tabs>
            <w:rPr>
              <w:u w:val="single"/>
            </w:rPr>
          </w:pPr>
          <w:r w:rsidRPr="009D162E">
            <w:rPr>
              <w:u w:val="single"/>
            </w:rPr>
            <w:tab/>
          </w:r>
        </w:p>
        <w:p w14:paraId="2A6FC644" w14:textId="77777777" w:rsidR="009D162E" w:rsidRPr="009D162E" w:rsidRDefault="009D162E" w:rsidP="009D162E">
          <w:pPr>
            <w:pStyle w:val="Body"/>
            <w:tabs>
              <w:tab w:val="left" w:pos="9000"/>
            </w:tabs>
            <w:rPr>
              <w:u w:val="single"/>
            </w:rPr>
          </w:pPr>
          <w:r w:rsidRPr="009D162E">
            <w:rPr>
              <w:u w:val="single"/>
            </w:rPr>
            <w:tab/>
          </w:r>
        </w:p>
      </w:sdtContent>
    </w:sdt>
    <w:p w14:paraId="2A6FC645" w14:textId="77777777" w:rsidR="005D49AF" w:rsidRPr="005D49AF" w:rsidRDefault="005D49AF" w:rsidP="005D49AF">
      <w:pPr>
        <w:pStyle w:val="Body"/>
      </w:pPr>
      <w:r w:rsidRPr="005D49AF">
        <w:t>The defendant, (</w:t>
      </w:r>
      <w:r w:rsidRPr="005D49AF">
        <w:rPr>
          <w:i/>
        </w:rPr>
        <w:t>name</w:t>
      </w:r>
      <w:r w:rsidRPr="005D49AF">
        <w:t xml:space="preserve">) </w:t>
      </w:r>
      <w:sdt>
        <w:sdtPr>
          <w:rPr>
            <w:szCs w:val="24"/>
          </w:rPr>
          <w:id w:val="-1843929283"/>
          <w:placeholder>
            <w:docPart w:val="A04A7062364B475B956026A4D7858805"/>
          </w:placeholder>
          <w:temporary/>
          <w:showingPlcHdr/>
        </w:sdtPr>
        <w:sdtEndPr/>
        <w:sdtContent>
          <w:r w:rsidR="00965B47">
            <w:rPr>
              <w:rStyle w:val="PlaceholderText"/>
            </w:rPr>
            <w:t>Click here to enter defendant’s name.</w:t>
          </w:r>
        </w:sdtContent>
      </w:sdt>
      <w:r w:rsidRPr="005D49AF">
        <w:t>, owes the plaintiff (</w:t>
      </w:r>
      <w:r w:rsidRPr="005D49AF">
        <w:rPr>
          <w:i/>
        </w:rPr>
        <w:t>specify the amount</w:t>
      </w:r>
      <w:r w:rsidRPr="005D49AF">
        <w:t xml:space="preserve">) $ </w:t>
      </w:r>
      <w:sdt>
        <w:sdtPr>
          <w:id w:val="1453290122"/>
          <w:placeholder>
            <w:docPart w:val="ACFC23CD68CB4091B73F3F77D98B0F2F"/>
          </w:placeholder>
          <w:temporary/>
          <w:showingPlcHdr/>
        </w:sdtPr>
        <w:sdtEndPr/>
        <w:sdtContent>
          <w:r w:rsidR="00965B47">
            <w:rPr>
              <w:rStyle w:val="PlaceholderText"/>
            </w:rPr>
            <w:t>Click here to enter amount</w:t>
          </w:r>
          <w:r w:rsidR="00965B47" w:rsidRPr="005F61FB">
            <w:rPr>
              <w:rStyle w:val="PlaceholderText"/>
            </w:rPr>
            <w:t>.</w:t>
          </w:r>
        </w:sdtContent>
      </w:sdt>
      <w:r w:rsidR="00965B47">
        <w:t xml:space="preserve"> </w:t>
      </w:r>
      <w:r w:rsidRPr="005D49AF">
        <w:t>because (</w:t>
      </w:r>
      <w:r w:rsidRPr="005D49AF">
        <w:rPr>
          <w:i/>
        </w:rPr>
        <w:t>use one or more of the following, as appropriate</w:t>
      </w:r>
      <w:r w:rsidRPr="005D49AF">
        <w:t>):</w:t>
      </w:r>
    </w:p>
    <w:p w14:paraId="2A6FC646" w14:textId="77777777" w:rsidR="00F45A1B" w:rsidRDefault="005D49AF" w:rsidP="005D49AF">
      <w:pPr>
        <w:pStyle w:val="Heading2"/>
      </w:pPr>
      <w:r>
        <w:t>On a Promissory Note</w:t>
      </w:r>
    </w:p>
    <w:p w14:paraId="2A6FC647" w14:textId="77777777" w:rsidR="005D49AF" w:rsidRDefault="005D49AF" w:rsidP="005D49AF">
      <w:pPr>
        <w:pStyle w:val="Body"/>
      </w:pPr>
      <w:r w:rsidRPr="005D49AF">
        <w:t>On (</w:t>
      </w:r>
      <w:r w:rsidRPr="005D49AF">
        <w:rPr>
          <w:i/>
        </w:rPr>
        <w:t>date</w:t>
      </w:r>
      <w:r w:rsidRPr="005D49AF">
        <w:t>)</w:t>
      </w:r>
      <w:r w:rsidR="009D162E">
        <w:t xml:space="preserve"> </w:t>
      </w:r>
      <w:sdt>
        <w:sdtPr>
          <w:id w:val="-2132771063"/>
          <w:placeholder>
            <w:docPart w:val="B5DAE27E443140F692724CB1E85ED8DB"/>
          </w:placeholder>
          <w:temporary/>
          <w:showingPlcHdr/>
        </w:sdtPr>
        <w:sdtEndPr/>
        <w:sdtContent>
          <w:r w:rsidR="00965B47" w:rsidRPr="005F61FB">
            <w:rPr>
              <w:rStyle w:val="PlaceholderText"/>
            </w:rPr>
            <w:t xml:space="preserve">Click here to enter </w:t>
          </w:r>
          <w:r w:rsidR="00965B47">
            <w:rPr>
              <w:rStyle w:val="PlaceholderText"/>
            </w:rPr>
            <w:t>date</w:t>
          </w:r>
          <w:r w:rsidR="00965B47" w:rsidRPr="005F61FB">
            <w:rPr>
              <w:rStyle w:val="PlaceholderText"/>
            </w:rPr>
            <w:t>.</w:t>
          </w:r>
        </w:sdtContent>
      </w:sdt>
      <w:r w:rsidRPr="005D49AF">
        <w:t>, the defendant signed and delivered a note promising to pay the plaintiff</w:t>
      </w:r>
      <w:r>
        <w:t xml:space="preserve"> </w:t>
      </w:r>
      <w:r w:rsidRPr="005D49AF">
        <w:t>on (</w:t>
      </w:r>
      <w:r w:rsidRPr="005D49AF">
        <w:rPr>
          <w:i/>
        </w:rPr>
        <w:t>date</w:t>
      </w:r>
      <w:r w:rsidRPr="005D49AF">
        <w:t>)</w:t>
      </w:r>
      <w:r w:rsidR="00965B47">
        <w:t xml:space="preserve"> </w:t>
      </w:r>
      <w:sdt>
        <w:sdtPr>
          <w:id w:val="1250775365"/>
          <w:placeholder>
            <w:docPart w:val="8B15021A082949E6B491DFC6F2DF221D"/>
          </w:placeholder>
          <w:temporary/>
          <w:showingPlcHdr/>
        </w:sdtPr>
        <w:sdtEndPr/>
        <w:sdtContent>
          <w:r w:rsidR="00965B47">
            <w:rPr>
              <w:rStyle w:val="PlaceholderText"/>
            </w:rPr>
            <w:t>Click here to enter date.</w:t>
          </w:r>
        </w:sdtContent>
      </w:sdt>
      <w:r w:rsidR="00965B47">
        <w:t xml:space="preserve"> </w:t>
      </w:r>
      <w:r w:rsidRPr="005D49AF">
        <w:t>the sum of (</w:t>
      </w:r>
      <w:r w:rsidRPr="005D49AF">
        <w:rPr>
          <w:i/>
        </w:rPr>
        <w:t>specify the amount</w:t>
      </w:r>
      <w:r w:rsidRPr="005D49AF">
        <w:t>) $</w:t>
      </w:r>
      <w:r>
        <w:t xml:space="preserve"> </w:t>
      </w:r>
      <w:sdt>
        <w:sdtPr>
          <w:id w:val="-34731524"/>
          <w:placeholder>
            <w:docPart w:val="42870AE86CBA4B00B42E1BC4880FA222"/>
          </w:placeholder>
          <w:temporary/>
          <w:showingPlcHdr/>
        </w:sdtPr>
        <w:sdtEndPr/>
        <w:sdtContent>
          <w:r w:rsidR="00965B47">
            <w:rPr>
              <w:rStyle w:val="PlaceholderText"/>
            </w:rPr>
            <w:t>Click here to enter amount.</w:t>
          </w:r>
        </w:sdtContent>
      </w:sdt>
      <w:r w:rsidR="00965B47" w:rsidRPr="005D49AF">
        <w:t xml:space="preserve"> </w:t>
      </w:r>
      <w:r w:rsidRPr="005D49AF">
        <w:t>with interest at the rate of (</w:t>
      </w:r>
      <w:r w:rsidRPr="005D49AF">
        <w:rPr>
          <w:i/>
        </w:rPr>
        <w:t>specify the amount</w:t>
      </w:r>
      <w:r w:rsidRPr="005D49AF">
        <w:t xml:space="preserve">) </w:t>
      </w:r>
      <w:sdt>
        <w:sdtPr>
          <w:id w:val="-2114501008"/>
          <w:placeholder>
            <w:docPart w:val="7CD9D60308DC401797744306F2CCF42B"/>
          </w:placeholder>
          <w:temporary/>
          <w:showingPlcHdr/>
        </w:sdtPr>
        <w:sdtEndPr/>
        <w:sdtContent>
          <w:r w:rsidR="00965B47">
            <w:rPr>
              <w:rStyle w:val="PlaceholderText"/>
            </w:rPr>
            <w:t>Click here to enter amount.</w:t>
          </w:r>
        </w:sdtContent>
      </w:sdt>
      <w:r w:rsidR="009D162E">
        <w:t xml:space="preserve"> </w:t>
      </w:r>
      <w:r w:rsidRPr="005D49AF">
        <w:t>percent.  The defendant has not paid the amount due and owes (</w:t>
      </w:r>
      <w:r w:rsidRPr="005D49AF">
        <w:rPr>
          <w:i/>
        </w:rPr>
        <w:t>state the amount of unpaid principal and interest</w:t>
      </w:r>
      <w:r w:rsidRPr="005D49AF">
        <w:t>) $</w:t>
      </w:r>
      <w:r>
        <w:t xml:space="preserve"> </w:t>
      </w:r>
      <w:sdt>
        <w:sdtPr>
          <w:id w:val="555821920"/>
          <w:placeholder>
            <w:docPart w:val="2623BD755F314152A7FA7E70EE4ADE6A"/>
          </w:placeholder>
          <w:temporary/>
          <w:showingPlcHdr/>
        </w:sdtPr>
        <w:sdtEndPr/>
        <w:sdtContent>
          <w:r w:rsidR="00965B47">
            <w:rPr>
              <w:rStyle w:val="PlaceholderText"/>
            </w:rPr>
            <w:t>Click here to enter amount.</w:t>
          </w:r>
        </w:sdtContent>
      </w:sdt>
      <w:r w:rsidRPr="005D49AF">
        <w:t>.  A copy of the note is attached as an exhibit or is summarized below.  (</w:t>
      </w:r>
      <w:r w:rsidRPr="005D49AF">
        <w:rPr>
          <w:i/>
        </w:rPr>
        <w:t>Attach the note or summarize what the document says</w:t>
      </w:r>
      <w:r w:rsidRPr="005D49AF">
        <w:t>.)</w:t>
      </w:r>
    </w:p>
    <w:sdt>
      <w:sdtPr>
        <w:rPr>
          <w:u w:val="single"/>
        </w:rPr>
        <w:id w:val="-1865361674"/>
        <w:placeholder>
          <w:docPart w:val="DefaultPlaceholder_1081868574"/>
        </w:placeholder>
        <w:temporary/>
      </w:sdtPr>
      <w:sdtEndPr/>
      <w:sdtContent>
        <w:p w14:paraId="2A6FC648" w14:textId="77777777" w:rsidR="005D49AF" w:rsidRPr="009D162E" w:rsidRDefault="009D162E" w:rsidP="009D162E">
          <w:pPr>
            <w:pStyle w:val="Body"/>
            <w:tabs>
              <w:tab w:val="left" w:pos="9000"/>
            </w:tabs>
            <w:rPr>
              <w:u w:val="single"/>
            </w:rPr>
          </w:pPr>
          <w:r w:rsidRPr="009D162E">
            <w:rPr>
              <w:u w:val="single"/>
            </w:rPr>
            <w:tab/>
          </w:r>
        </w:p>
        <w:p w14:paraId="2A6FC649" w14:textId="77777777" w:rsidR="009D162E" w:rsidRPr="009D162E" w:rsidRDefault="009D162E" w:rsidP="009D162E">
          <w:pPr>
            <w:pStyle w:val="Body"/>
            <w:tabs>
              <w:tab w:val="left" w:pos="9000"/>
            </w:tabs>
            <w:rPr>
              <w:u w:val="single"/>
            </w:rPr>
          </w:pPr>
          <w:r w:rsidRPr="009D162E">
            <w:rPr>
              <w:u w:val="single"/>
            </w:rPr>
            <w:tab/>
          </w:r>
        </w:p>
        <w:p w14:paraId="2A6FC64A" w14:textId="77777777" w:rsidR="009D162E" w:rsidRPr="009D162E" w:rsidRDefault="009D162E" w:rsidP="009D162E">
          <w:pPr>
            <w:pStyle w:val="Body"/>
            <w:tabs>
              <w:tab w:val="left" w:pos="9000"/>
            </w:tabs>
            <w:rPr>
              <w:u w:val="single"/>
            </w:rPr>
          </w:pPr>
          <w:r w:rsidRPr="009D162E">
            <w:rPr>
              <w:u w:val="single"/>
            </w:rPr>
            <w:tab/>
          </w:r>
        </w:p>
      </w:sdtContent>
    </w:sdt>
    <w:p w14:paraId="2A6FC64B" w14:textId="77777777" w:rsidR="005D49AF" w:rsidRDefault="005D49AF" w:rsidP="005D49AF">
      <w:pPr>
        <w:pStyle w:val="Heading2"/>
      </w:pPr>
      <w:r>
        <w:t>On an Account Between the Parties</w:t>
      </w:r>
    </w:p>
    <w:p w14:paraId="2A6FC64C" w14:textId="77777777" w:rsidR="005D49AF" w:rsidRPr="005D49AF" w:rsidRDefault="005D49AF" w:rsidP="005D49AF">
      <w:pPr>
        <w:pStyle w:val="Body"/>
      </w:pPr>
      <w:r w:rsidRPr="005D49AF">
        <w:t>The defendant owes the plaintiff (</w:t>
      </w:r>
      <w:r w:rsidRPr="005D49AF">
        <w:rPr>
          <w:i/>
        </w:rPr>
        <w:t>specify the amount</w:t>
      </w:r>
      <w:r w:rsidRPr="005D49AF">
        <w:t xml:space="preserve">) $ </w:t>
      </w:r>
      <w:sdt>
        <w:sdtPr>
          <w:id w:val="-2030549689"/>
          <w:placeholder>
            <w:docPart w:val="9BA2EE30C0D14A33A44FC33F22D3790D"/>
          </w:placeholder>
          <w:temporary/>
          <w:showingPlcHdr/>
        </w:sdtPr>
        <w:sdtEndPr/>
        <w:sdtContent>
          <w:r w:rsidR="00965B47">
            <w:rPr>
              <w:rStyle w:val="PlaceholderText"/>
            </w:rPr>
            <w:t>Click here to enter amount.</w:t>
          </w:r>
        </w:sdtContent>
      </w:sdt>
      <w:r w:rsidRPr="005D49AF">
        <w:t>.  This debt arises from an account between the parties, based on (</w:t>
      </w:r>
      <w:r w:rsidRPr="005D49AF">
        <w:rPr>
          <w:i/>
        </w:rPr>
        <w:t>state the basis, such as an agreement between a credit-card company and a credit-card holder</w:t>
      </w:r>
      <w:r w:rsidRPr="005D49AF">
        <w:t xml:space="preserve">) </w:t>
      </w:r>
    </w:p>
    <w:sdt>
      <w:sdtPr>
        <w:rPr>
          <w:u w:val="single"/>
        </w:rPr>
        <w:id w:val="1363636406"/>
        <w:placeholder>
          <w:docPart w:val="DefaultPlaceholder_1081868574"/>
        </w:placeholder>
        <w:temporary/>
      </w:sdtPr>
      <w:sdtEndPr/>
      <w:sdtContent>
        <w:p w14:paraId="2A6FC64D" w14:textId="77777777" w:rsidR="005D49AF" w:rsidRPr="009D162E" w:rsidRDefault="009D162E" w:rsidP="009D162E">
          <w:pPr>
            <w:pStyle w:val="Body"/>
            <w:tabs>
              <w:tab w:val="left" w:pos="9000"/>
            </w:tabs>
            <w:rPr>
              <w:u w:val="single"/>
            </w:rPr>
          </w:pPr>
          <w:r w:rsidRPr="009D162E">
            <w:rPr>
              <w:u w:val="single"/>
            </w:rPr>
            <w:tab/>
          </w:r>
        </w:p>
        <w:p w14:paraId="2A6FC64E" w14:textId="77777777" w:rsidR="009D162E" w:rsidRPr="009D162E" w:rsidRDefault="009D162E" w:rsidP="009D162E">
          <w:pPr>
            <w:pStyle w:val="Body"/>
            <w:tabs>
              <w:tab w:val="left" w:pos="9000"/>
            </w:tabs>
            <w:rPr>
              <w:u w:val="single"/>
            </w:rPr>
          </w:pPr>
          <w:r w:rsidRPr="009D162E">
            <w:rPr>
              <w:u w:val="single"/>
            </w:rPr>
            <w:tab/>
          </w:r>
        </w:p>
        <w:p w14:paraId="2A6FC64F" w14:textId="77777777" w:rsidR="009D162E" w:rsidRPr="009D162E" w:rsidRDefault="009D162E" w:rsidP="009D162E">
          <w:pPr>
            <w:pStyle w:val="Body"/>
            <w:tabs>
              <w:tab w:val="left" w:pos="9000"/>
            </w:tabs>
            <w:rPr>
              <w:u w:val="single"/>
            </w:rPr>
          </w:pPr>
          <w:r w:rsidRPr="009D162E">
            <w:rPr>
              <w:u w:val="single"/>
            </w:rPr>
            <w:tab/>
          </w:r>
        </w:p>
      </w:sdtContent>
    </w:sdt>
    <w:p w14:paraId="2A6FC650" w14:textId="77777777" w:rsidR="005D49AF" w:rsidRPr="005D49AF" w:rsidRDefault="005D49AF" w:rsidP="005D49AF">
      <w:pPr>
        <w:pStyle w:val="Body"/>
      </w:pPr>
      <w:r w:rsidRPr="005D49AF">
        <w:t>The plaintiff sent the defendant a statement of the account listing the transactions over a certain period and showing the bills sent, the payments received or credits approved, and the balance due.  The defendant owes (</w:t>
      </w:r>
      <w:r w:rsidRPr="005D49AF">
        <w:rPr>
          <w:i/>
        </w:rPr>
        <w:t>specify the amount</w:t>
      </w:r>
      <w:r w:rsidRPr="005D49AF">
        <w:t>) $</w:t>
      </w:r>
      <w:r w:rsidR="009D162E">
        <w:t xml:space="preserve"> </w:t>
      </w:r>
      <w:sdt>
        <w:sdtPr>
          <w:id w:val="1669215168"/>
          <w:placeholder>
            <w:docPart w:val="427205EAA7474CFB9256D6FD4A5BAB76"/>
          </w:placeholder>
          <w:temporary/>
          <w:showingPlcHdr/>
        </w:sdtPr>
        <w:sdtEndPr/>
        <w:sdtContent>
          <w:r w:rsidR="00965B47">
            <w:rPr>
              <w:rStyle w:val="PlaceholderText"/>
            </w:rPr>
            <w:t>Click here to enter amount.</w:t>
          </w:r>
        </w:sdtContent>
      </w:sdt>
      <w:r w:rsidRPr="005D49AF">
        <w:t>.  Copies of the bills or account statements are attached as exhibits or summarized below.  (</w:t>
      </w:r>
      <w:r w:rsidRPr="005D49AF">
        <w:rPr>
          <w:i/>
        </w:rPr>
        <w:t>Attach the statements or summarize what they say</w:t>
      </w:r>
      <w:r w:rsidRPr="005D49AF">
        <w:t>.)</w:t>
      </w:r>
    </w:p>
    <w:sdt>
      <w:sdtPr>
        <w:rPr>
          <w:u w:val="single"/>
        </w:rPr>
        <w:id w:val="135382294"/>
        <w:placeholder>
          <w:docPart w:val="DefaultPlaceholder_1081868574"/>
        </w:placeholder>
        <w:temporary/>
      </w:sdtPr>
      <w:sdtEndPr/>
      <w:sdtContent>
        <w:p w14:paraId="2A6FC651" w14:textId="77777777" w:rsidR="005D49AF" w:rsidRPr="009D162E" w:rsidRDefault="009D162E" w:rsidP="009D162E">
          <w:pPr>
            <w:pStyle w:val="Body"/>
            <w:tabs>
              <w:tab w:val="left" w:pos="9000"/>
            </w:tabs>
            <w:rPr>
              <w:u w:val="single"/>
            </w:rPr>
          </w:pPr>
          <w:r w:rsidRPr="009D162E">
            <w:rPr>
              <w:u w:val="single"/>
            </w:rPr>
            <w:tab/>
          </w:r>
        </w:p>
        <w:p w14:paraId="2A6FC652" w14:textId="77777777" w:rsidR="009D162E" w:rsidRPr="009D162E" w:rsidRDefault="009D162E" w:rsidP="009D162E">
          <w:pPr>
            <w:pStyle w:val="Body"/>
            <w:tabs>
              <w:tab w:val="left" w:pos="9000"/>
            </w:tabs>
            <w:rPr>
              <w:u w:val="single"/>
            </w:rPr>
          </w:pPr>
          <w:r w:rsidRPr="009D162E">
            <w:rPr>
              <w:u w:val="single"/>
            </w:rPr>
            <w:tab/>
          </w:r>
        </w:p>
        <w:p w14:paraId="2A6FC653" w14:textId="77777777" w:rsidR="009D162E" w:rsidRPr="009D162E" w:rsidRDefault="009D162E" w:rsidP="009D162E">
          <w:pPr>
            <w:pStyle w:val="Body"/>
            <w:tabs>
              <w:tab w:val="left" w:pos="9000"/>
            </w:tabs>
            <w:rPr>
              <w:u w:val="single"/>
            </w:rPr>
          </w:pPr>
          <w:r w:rsidRPr="009D162E">
            <w:rPr>
              <w:u w:val="single"/>
            </w:rPr>
            <w:tab/>
          </w:r>
        </w:p>
      </w:sdtContent>
    </w:sdt>
    <w:p w14:paraId="2A6FC654" w14:textId="77777777" w:rsidR="005D49AF" w:rsidRDefault="005D49AF" w:rsidP="005D49AF">
      <w:pPr>
        <w:pStyle w:val="Heading2"/>
      </w:pPr>
      <w:r>
        <w:t>For Goods Sold and Delivered</w:t>
      </w:r>
    </w:p>
    <w:p w14:paraId="2A6FC655" w14:textId="77777777" w:rsidR="005D49AF" w:rsidRPr="005D49AF" w:rsidRDefault="005D49AF" w:rsidP="005D49AF">
      <w:pPr>
        <w:pStyle w:val="Body"/>
      </w:pPr>
      <w:r w:rsidRPr="005D49AF">
        <w:t>The defendant owes the plaintiff (</w:t>
      </w:r>
      <w:r w:rsidRPr="005D49AF">
        <w:rPr>
          <w:i/>
        </w:rPr>
        <w:t>specify the amount</w:t>
      </w:r>
      <w:r w:rsidRPr="005D49AF">
        <w:t>) $</w:t>
      </w:r>
      <w:r w:rsidR="009D162E">
        <w:t xml:space="preserve"> </w:t>
      </w:r>
      <w:sdt>
        <w:sdtPr>
          <w:id w:val="1410884388"/>
          <w:placeholder>
            <w:docPart w:val="D34EF8034D7049809B1460D62BC8AA60"/>
          </w:placeholder>
          <w:temporary/>
          <w:showingPlcHdr/>
        </w:sdtPr>
        <w:sdtEndPr/>
        <w:sdtContent>
          <w:r w:rsidR="00965B47">
            <w:rPr>
              <w:rStyle w:val="PlaceholderText"/>
            </w:rPr>
            <w:t>Click here to enter amount.</w:t>
          </w:r>
        </w:sdtContent>
      </w:sdt>
      <w:r w:rsidRPr="005D49AF">
        <w:t>, for goods sold and delivered by the plaintiff to the defendant from (</w:t>
      </w:r>
      <w:r w:rsidRPr="005D49AF">
        <w:rPr>
          <w:i/>
        </w:rPr>
        <w:t>date</w:t>
      </w:r>
      <w:r w:rsidRPr="005D49AF">
        <w:t xml:space="preserve">) </w:t>
      </w:r>
      <w:sdt>
        <w:sdtPr>
          <w:id w:val="-609197872"/>
          <w:placeholder>
            <w:docPart w:val="EA49405DF5644E0C98BDDAE7DB162193"/>
          </w:placeholder>
          <w:temporary/>
          <w:showingPlcHdr/>
        </w:sdtPr>
        <w:sdtEndPr/>
        <w:sdtContent>
          <w:r w:rsidR="00965B47">
            <w:rPr>
              <w:rStyle w:val="PlaceholderText"/>
            </w:rPr>
            <w:t>Click here to enter date.</w:t>
          </w:r>
        </w:sdtContent>
      </w:sdt>
      <w:r w:rsidR="00965B47" w:rsidRPr="005D49AF">
        <w:t xml:space="preserve"> </w:t>
      </w:r>
      <w:r w:rsidRPr="005D49AF">
        <w:t>to (</w:t>
      </w:r>
      <w:r w:rsidRPr="005D49AF">
        <w:rPr>
          <w:i/>
        </w:rPr>
        <w:t>date</w:t>
      </w:r>
      <w:r w:rsidRPr="005D49AF">
        <w:t>)</w:t>
      </w:r>
      <w:r w:rsidR="00965B47">
        <w:t xml:space="preserve"> </w:t>
      </w:r>
      <w:sdt>
        <w:sdtPr>
          <w:id w:val="-710797898"/>
          <w:placeholder>
            <w:docPart w:val="C53DE611A1AA460ABA8B8CC763EE5775"/>
          </w:placeholder>
          <w:temporary/>
          <w:showingPlcHdr/>
        </w:sdtPr>
        <w:sdtEndPr/>
        <w:sdtContent>
          <w:r w:rsidR="00965B47">
            <w:rPr>
              <w:rStyle w:val="PlaceholderText"/>
            </w:rPr>
            <w:t>Click here to enter date.</w:t>
          </w:r>
        </w:sdtContent>
      </w:sdt>
      <w:r w:rsidRPr="005D49AF">
        <w:t>.</w:t>
      </w:r>
    </w:p>
    <w:p w14:paraId="2A6FC656" w14:textId="77777777" w:rsidR="005D49AF" w:rsidRDefault="005D49AF" w:rsidP="005D49AF">
      <w:pPr>
        <w:pStyle w:val="Heading2"/>
      </w:pPr>
      <w:r>
        <w:lastRenderedPageBreak/>
        <w:t>For Money Loaned</w:t>
      </w:r>
    </w:p>
    <w:p w14:paraId="2A6FC657" w14:textId="77777777" w:rsidR="005D49AF" w:rsidRDefault="005D49AF" w:rsidP="005D49AF">
      <w:pPr>
        <w:pStyle w:val="Body"/>
      </w:pPr>
      <w:r w:rsidRPr="005D49AF">
        <w:t>The defendant owes the plaintiff (</w:t>
      </w:r>
      <w:r w:rsidRPr="005D49AF">
        <w:rPr>
          <w:i/>
        </w:rPr>
        <w:t>specify the amount</w:t>
      </w:r>
      <w:r w:rsidRPr="005D49AF">
        <w:t>) $</w:t>
      </w:r>
      <w:r w:rsidR="009D162E">
        <w:t xml:space="preserve"> </w:t>
      </w:r>
      <w:sdt>
        <w:sdtPr>
          <w:id w:val="-563408892"/>
          <w:placeholder>
            <w:docPart w:val="459B9CA59DAB4524B35FCFE621C31BFD"/>
          </w:placeholder>
          <w:temporary/>
          <w:showingPlcHdr/>
        </w:sdtPr>
        <w:sdtEndPr/>
        <w:sdtContent>
          <w:r w:rsidR="00965B47">
            <w:rPr>
              <w:rStyle w:val="PlaceholderText"/>
            </w:rPr>
            <w:t>Click here to enter amount.</w:t>
          </w:r>
        </w:sdtContent>
      </w:sdt>
      <w:r w:rsidRPr="005D49AF">
        <w:t>, for money the plaintiff loaned the defendant on (</w:t>
      </w:r>
      <w:r w:rsidRPr="005D49AF">
        <w:rPr>
          <w:i/>
        </w:rPr>
        <w:t>date</w:t>
      </w:r>
      <w:r w:rsidRPr="005D49AF">
        <w:t>)</w:t>
      </w:r>
      <w:r w:rsidR="00965B47">
        <w:t xml:space="preserve"> </w:t>
      </w:r>
      <w:sdt>
        <w:sdtPr>
          <w:id w:val="-873766672"/>
          <w:placeholder>
            <w:docPart w:val="55725D7247364094A2F1BD1DBFC9ECE8"/>
          </w:placeholder>
          <w:temporary/>
          <w:showingPlcHdr/>
        </w:sdtPr>
        <w:sdtEndPr/>
        <w:sdtContent>
          <w:r w:rsidR="00965B47">
            <w:rPr>
              <w:rStyle w:val="PlaceholderText"/>
            </w:rPr>
            <w:t>Click here to enter date.</w:t>
          </w:r>
        </w:sdtContent>
      </w:sdt>
      <w:r w:rsidRPr="005D49AF">
        <w:t>.</w:t>
      </w:r>
    </w:p>
    <w:p w14:paraId="2A6FC658" w14:textId="77777777" w:rsidR="00522BEF" w:rsidRDefault="00522BEF" w:rsidP="00522BEF">
      <w:pPr>
        <w:pStyle w:val="Heading2"/>
      </w:pPr>
      <w:r>
        <w:t>For Money Paid by Mistake</w:t>
      </w:r>
    </w:p>
    <w:p w14:paraId="2A6FC659" w14:textId="77777777" w:rsidR="00522BEF" w:rsidRPr="00522BEF" w:rsidRDefault="00522BEF" w:rsidP="00522BEF">
      <w:pPr>
        <w:pStyle w:val="Body"/>
      </w:pPr>
      <w:r w:rsidRPr="00522BEF">
        <w:t>The defendant owes the plaintiff (</w:t>
      </w:r>
      <w:r w:rsidRPr="00522BEF">
        <w:rPr>
          <w:i/>
        </w:rPr>
        <w:t>specify the amount</w:t>
      </w:r>
      <w:r w:rsidRPr="00522BEF">
        <w:t>) $</w:t>
      </w:r>
      <w:r w:rsidR="009D162E">
        <w:t xml:space="preserve"> </w:t>
      </w:r>
      <w:sdt>
        <w:sdtPr>
          <w:id w:val="-671422039"/>
          <w:placeholder>
            <w:docPart w:val="A627735564674B8EB38000092429186D"/>
          </w:placeholder>
          <w:temporary/>
          <w:showingPlcHdr/>
        </w:sdtPr>
        <w:sdtEndPr/>
        <w:sdtContent>
          <w:r w:rsidR="00965B47">
            <w:rPr>
              <w:rStyle w:val="PlaceholderText"/>
            </w:rPr>
            <w:t>Click here to enter amount.</w:t>
          </w:r>
        </w:sdtContent>
      </w:sdt>
      <w:r w:rsidRPr="00522BEF">
        <w:t xml:space="preserve"> for money paid by mistake to the defendant on (</w:t>
      </w:r>
      <w:r w:rsidRPr="00522BEF">
        <w:rPr>
          <w:i/>
        </w:rPr>
        <w:t>date</w:t>
      </w:r>
      <w:r w:rsidRPr="00522BEF">
        <w:t>)</w:t>
      </w:r>
      <w:r w:rsidR="009D162E">
        <w:t xml:space="preserve"> </w:t>
      </w:r>
      <w:sdt>
        <w:sdtPr>
          <w:id w:val="-454944987"/>
          <w:placeholder>
            <w:docPart w:val="84604FF16DD3452F9F3F401087B44A4A"/>
          </w:placeholder>
          <w:temporary/>
          <w:showingPlcHdr/>
        </w:sdtPr>
        <w:sdtEndPr/>
        <w:sdtContent>
          <w:r w:rsidR="00965B47">
            <w:rPr>
              <w:rStyle w:val="PlaceholderText"/>
            </w:rPr>
            <w:t>Click here to enter date.</w:t>
          </w:r>
        </w:sdtContent>
      </w:sdt>
      <w:r w:rsidRPr="00522BEF">
        <w:t>, when the defendant received the payment from (</w:t>
      </w:r>
      <w:r w:rsidRPr="00522BEF">
        <w:rPr>
          <w:i/>
        </w:rPr>
        <w:t>specify who paid and describe the circumstances of the payment</w:t>
      </w:r>
      <w:r w:rsidRPr="00522BEF">
        <w:t xml:space="preserve">) </w:t>
      </w:r>
    </w:p>
    <w:sdt>
      <w:sdtPr>
        <w:rPr>
          <w:u w:val="single"/>
        </w:rPr>
        <w:id w:val="1384526685"/>
        <w:placeholder>
          <w:docPart w:val="DefaultPlaceholder_1081868574"/>
        </w:placeholder>
        <w:temporary/>
      </w:sdtPr>
      <w:sdtEndPr/>
      <w:sdtContent>
        <w:p w14:paraId="2A6FC65A" w14:textId="77777777" w:rsidR="00522BEF" w:rsidRPr="009D162E" w:rsidRDefault="009D162E" w:rsidP="009D162E">
          <w:pPr>
            <w:pStyle w:val="Body"/>
            <w:tabs>
              <w:tab w:val="left" w:pos="9000"/>
            </w:tabs>
            <w:rPr>
              <w:u w:val="single"/>
            </w:rPr>
          </w:pPr>
          <w:r w:rsidRPr="009D162E">
            <w:rPr>
              <w:u w:val="single"/>
            </w:rPr>
            <w:tab/>
          </w:r>
        </w:p>
        <w:p w14:paraId="2A6FC65B" w14:textId="77777777" w:rsidR="009D162E" w:rsidRPr="009D162E" w:rsidRDefault="009D162E" w:rsidP="009D162E">
          <w:pPr>
            <w:pStyle w:val="Body"/>
            <w:tabs>
              <w:tab w:val="left" w:pos="9000"/>
            </w:tabs>
            <w:rPr>
              <w:u w:val="single"/>
            </w:rPr>
          </w:pPr>
          <w:r w:rsidRPr="009D162E">
            <w:rPr>
              <w:u w:val="single"/>
            </w:rPr>
            <w:tab/>
          </w:r>
        </w:p>
        <w:p w14:paraId="2A6FC65C" w14:textId="77777777" w:rsidR="009D162E" w:rsidRPr="009D162E" w:rsidRDefault="009D162E" w:rsidP="009D162E">
          <w:pPr>
            <w:pStyle w:val="Body"/>
            <w:tabs>
              <w:tab w:val="left" w:pos="9000"/>
            </w:tabs>
            <w:rPr>
              <w:u w:val="single"/>
            </w:rPr>
          </w:pPr>
          <w:r w:rsidRPr="009D162E">
            <w:rPr>
              <w:u w:val="single"/>
            </w:rPr>
            <w:tab/>
          </w:r>
        </w:p>
      </w:sdtContent>
    </w:sdt>
    <w:p w14:paraId="2A6FC65D" w14:textId="77777777" w:rsidR="005D49AF" w:rsidRDefault="00522BEF" w:rsidP="00522BEF">
      <w:pPr>
        <w:pStyle w:val="Heading2"/>
      </w:pPr>
      <w:r>
        <w:t>For Money Had and Received</w:t>
      </w:r>
    </w:p>
    <w:p w14:paraId="2A6FC65E" w14:textId="77777777" w:rsidR="00522BEF" w:rsidRPr="00522BEF" w:rsidRDefault="00522BEF" w:rsidP="00522BEF">
      <w:pPr>
        <w:pStyle w:val="Body"/>
      </w:pPr>
      <w:r w:rsidRPr="00522BEF">
        <w:t>The defendant was paid money (</w:t>
      </w:r>
      <w:r w:rsidRPr="00522BEF">
        <w:rPr>
          <w:i/>
        </w:rPr>
        <w:t>specify the amount</w:t>
      </w:r>
      <w:r w:rsidRPr="00522BEF">
        <w:t>) $</w:t>
      </w:r>
      <w:r w:rsidR="009D162E">
        <w:t xml:space="preserve"> </w:t>
      </w:r>
      <w:sdt>
        <w:sdtPr>
          <w:id w:val="973255392"/>
          <w:placeholder>
            <w:docPart w:val="3528EFC2DEFC44F8A9C50219D8D092FE"/>
          </w:placeholder>
          <w:temporary/>
          <w:showingPlcHdr/>
        </w:sdtPr>
        <w:sdtEndPr/>
        <w:sdtContent>
          <w:r w:rsidR="00965B47">
            <w:rPr>
              <w:rStyle w:val="PlaceholderText"/>
            </w:rPr>
            <w:t>Click here to enter amount.</w:t>
          </w:r>
        </w:sdtContent>
      </w:sdt>
      <w:r w:rsidRPr="00522BEF">
        <w:t xml:space="preserve"> on (</w:t>
      </w:r>
      <w:r w:rsidRPr="00522BEF">
        <w:rPr>
          <w:i/>
        </w:rPr>
        <w:t>date</w:t>
      </w:r>
      <w:r w:rsidRPr="00522BEF">
        <w:t xml:space="preserve">) </w:t>
      </w:r>
      <w:sdt>
        <w:sdtPr>
          <w:id w:val="-935362822"/>
          <w:placeholder>
            <w:docPart w:val="1D29DF08179046688B1CD05D39F12DF9"/>
          </w:placeholder>
          <w:temporary/>
          <w:showingPlcHdr/>
        </w:sdtPr>
        <w:sdtEndPr/>
        <w:sdtContent>
          <w:r w:rsidR="00965B47">
            <w:rPr>
              <w:rStyle w:val="PlaceholderText"/>
            </w:rPr>
            <w:t>Click here to enter date.</w:t>
          </w:r>
        </w:sdtContent>
      </w:sdt>
      <w:r w:rsidR="00965B47" w:rsidRPr="00522BEF">
        <w:t xml:space="preserve"> </w:t>
      </w:r>
      <w:r w:rsidRPr="00522BEF">
        <w:t>by (</w:t>
      </w:r>
      <w:r w:rsidRPr="00522BEF">
        <w:rPr>
          <w:i/>
        </w:rPr>
        <w:t>identify who paid and describe the circumstances of the payment</w:t>
      </w:r>
      <w:r w:rsidRPr="00522BEF">
        <w:t>)</w:t>
      </w:r>
    </w:p>
    <w:sdt>
      <w:sdtPr>
        <w:rPr>
          <w:u w:val="single"/>
        </w:rPr>
        <w:id w:val="149336250"/>
        <w:placeholder>
          <w:docPart w:val="DefaultPlaceholder_1081868574"/>
        </w:placeholder>
        <w:temporary/>
      </w:sdtPr>
      <w:sdtEndPr/>
      <w:sdtContent>
        <w:p w14:paraId="2A6FC65F" w14:textId="77777777" w:rsidR="00522BEF" w:rsidRPr="009D162E" w:rsidRDefault="009D162E" w:rsidP="009D162E">
          <w:pPr>
            <w:pStyle w:val="Body"/>
            <w:tabs>
              <w:tab w:val="left" w:pos="9000"/>
            </w:tabs>
            <w:rPr>
              <w:u w:val="single"/>
            </w:rPr>
          </w:pPr>
          <w:r w:rsidRPr="009D162E">
            <w:rPr>
              <w:u w:val="single"/>
            </w:rPr>
            <w:tab/>
          </w:r>
        </w:p>
        <w:p w14:paraId="2A6FC660" w14:textId="77777777" w:rsidR="009D162E" w:rsidRPr="009D162E" w:rsidRDefault="009D162E" w:rsidP="009D162E">
          <w:pPr>
            <w:pStyle w:val="Body"/>
            <w:tabs>
              <w:tab w:val="left" w:pos="9000"/>
            </w:tabs>
            <w:rPr>
              <w:u w:val="single"/>
            </w:rPr>
          </w:pPr>
          <w:r w:rsidRPr="009D162E">
            <w:rPr>
              <w:u w:val="single"/>
            </w:rPr>
            <w:tab/>
          </w:r>
        </w:p>
        <w:p w14:paraId="2A6FC661" w14:textId="77777777" w:rsidR="009D162E" w:rsidRPr="009D162E" w:rsidRDefault="009D162E" w:rsidP="009D162E">
          <w:pPr>
            <w:pStyle w:val="Body"/>
            <w:tabs>
              <w:tab w:val="left" w:pos="9000"/>
            </w:tabs>
            <w:rPr>
              <w:u w:val="single"/>
            </w:rPr>
          </w:pPr>
          <w:r w:rsidRPr="009D162E">
            <w:rPr>
              <w:u w:val="single"/>
            </w:rPr>
            <w:tab/>
          </w:r>
        </w:p>
      </w:sdtContent>
    </w:sdt>
    <w:p w14:paraId="2A6FC662" w14:textId="77777777" w:rsidR="00522BEF" w:rsidRPr="00522BEF" w:rsidRDefault="00522BEF" w:rsidP="00522BEF">
      <w:pPr>
        <w:pStyle w:val="Body"/>
      </w:pPr>
      <w:r w:rsidRPr="00522BEF">
        <w:t>It is unjust for the defendant not to pay the plaintiff the money received because (</w:t>
      </w:r>
      <w:r w:rsidRPr="00522BEF">
        <w:rPr>
          <w:i/>
        </w:rPr>
        <w:t>explain the reason, such as that the money was intended to be paid to the plaintiff, or was paid by coercion, duress, or fraud, or was an overpayment or a deposit to be returned</w:t>
      </w:r>
      <w:r w:rsidR="007750DF">
        <w:t>):</w:t>
      </w:r>
    </w:p>
    <w:sdt>
      <w:sdtPr>
        <w:rPr>
          <w:u w:val="single"/>
        </w:rPr>
        <w:id w:val="964540818"/>
        <w:placeholder>
          <w:docPart w:val="DefaultPlaceholder_1081868574"/>
        </w:placeholder>
        <w:temporary/>
      </w:sdtPr>
      <w:sdtEndPr/>
      <w:sdtContent>
        <w:p w14:paraId="2A6FC663" w14:textId="77777777" w:rsidR="00522BEF" w:rsidRPr="009D162E" w:rsidRDefault="009D162E" w:rsidP="009D162E">
          <w:pPr>
            <w:pStyle w:val="Body"/>
            <w:tabs>
              <w:tab w:val="left" w:pos="9000"/>
            </w:tabs>
            <w:rPr>
              <w:u w:val="single"/>
            </w:rPr>
          </w:pPr>
          <w:r w:rsidRPr="009D162E">
            <w:rPr>
              <w:u w:val="single"/>
            </w:rPr>
            <w:tab/>
          </w:r>
        </w:p>
        <w:p w14:paraId="2A6FC664" w14:textId="77777777" w:rsidR="009D162E" w:rsidRPr="009D162E" w:rsidRDefault="009D162E" w:rsidP="009D162E">
          <w:pPr>
            <w:pStyle w:val="Body"/>
            <w:tabs>
              <w:tab w:val="left" w:pos="9000"/>
            </w:tabs>
            <w:rPr>
              <w:u w:val="single"/>
            </w:rPr>
          </w:pPr>
          <w:r w:rsidRPr="009D162E">
            <w:rPr>
              <w:u w:val="single"/>
            </w:rPr>
            <w:tab/>
          </w:r>
        </w:p>
        <w:p w14:paraId="2A6FC665" w14:textId="77777777" w:rsidR="009D162E" w:rsidRPr="009D162E" w:rsidRDefault="009D162E" w:rsidP="009D162E">
          <w:pPr>
            <w:pStyle w:val="Body"/>
            <w:tabs>
              <w:tab w:val="left" w:pos="9000"/>
            </w:tabs>
            <w:rPr>
              <w:u w:val="single"/>
            </w:rPr>
          </w:pPr>
          <w:r w:rsidRPr="009D162E">
            <w:rPr>
              <w:u w:val="single"/>
            </w:rPr>
            <w:tab/>
          </w:r>
        </w:p>
      </w:sdtContent>
    </w:sdt>
    <w:p w14:paraId="2A6FC666" w14:textId="77777777" w:rsidR="002467B1" w:rsidRPr="0064546A" w:rsidRDefault="002467B1" w:rsidP="007750DF">
      <w:pPr>
        <w:pStyle w:val="Heading1"/>
      </w:pPr>
      <w:r w:rsidRPr="0064546A">
        <w:lastRenderedPageBreak/>
        <w:t>Relief</w:t>
      </w:r>
    </w:p>
    <w:p w14:paraId="2A6FC667" w14:textId="3C29ECAD" w:rsidR="002467B1" w:rsidRPr="009D162E" w:rsidRDefault="002467B1" w:rsidP="009D162E">
      <w:pPr>
        <w:pStyle w:val="Body"/>
        <w:spacing w:after="480" w:line="240" w:lineRule="auto"/>
        <w:ind w:firstLine="0"/>
        <w:rPr>
          <w:i/>
          <w:szCs w:val="24"/>
        </w:rPr>
      </w:pPr>
      <w:r w:rsidRPr="009D162E">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1206B9">
        <w:rPr>
          <w:i/>
          <w:szCs w:val="24"/>
        </w:rPr>
        <w:t xml:space="preserve"> Attach additional pages if needed.</w:t>
      </w:r>
    </w:p>
    <w:sdt>
      <w:sdtPr>
        <w:rPr>
          <w:szCs w:val="24"/>
          <w:u w:val="single"/>
        </w:rPr>
        <w:id w:val="1946958726"/>
        <w:placeholder>
          <w:docPart w:val="DefaultPlaceholder_1081868574"/>
        </w:placeholder>
        <w:temporary/>
      </w:sdtPr>
      <w:sdtEndPr/>
      <w:sdtContent>
        <w:p w14:paraId="2A6FC668" w14:textId="77777777" w:rsidR="00522BEF" w:rsidRPr="00994CB7" w:rsidRDefault="00994CB7" w:rsidP="00994CB7">
          <w:pPr>
            <w:pStyle w:val="Body"/>
            <w:tabs>
              <w:tab w:val="left" w:pos="9000"/>
            </w:tabs>
            <w:rPr>
              <w:szCs w:val="24"/>
              <w:u w:val="single"/>
            </w:rPr>
          </w:pPr>
          <w:r w:rsidRPr="00994CB7">
            <w:rPr>
              <w:szCs w:val="24"/>
              <w:u w:val="single"/>
            </w:rPr>
            <w:tab/>
          </w:r>
        </w:p>
        <w:p w14:paraId="2A6FC669" w14:textId="77777777" w:rsidR="00994CB7" w:rsidRPr="00994CB7" w:rsidRDefault="00994CB7" w:rsidP="00994CB7">
          <w:pPr>
            <w:pStyle w:val="Body"/>
            <w:tabs>
              <w:tab w:val="left" w:pos="9000"/>
            </w:tabs>
            <w:rPr>
              <w:szCs w:val="24"/>
              <w:u w:val="single"/>
            </w:rPr>
          </w:pPr>
          <w:r w:rsidRPr="00994CB7">
            <w:rPr>
              <w:szCs w:val="24"/>
              <w:u w:val="single"/>
            </w:rPr>
            <w:tab/>
          </w:r>
        </w:p>
        <w:p w14:paraId="2A6FC66A" w14:textId="77777777" w:rsidR="00994CB7" w:rsidRPr="00994CB7" w:rsidRDefault="00994CB7" w:rsidP="00994CB7">
          <w:pPr>
            <w:pStyle w:val="Body"/>
            <w:tabs>
              <w:tab w:val="left" w:pos="9000"/>
            </w:tabs>
            <w:rPr>
              <w:szCs w:val="24"/>
              <w:u w:val="single"/>
            </w:rPr>
          </w:pPr>
          <w:r w:rsidRPr="00994CB7">
            <w:rPr>
              <w:szCs w:val="24"/>
              <w:u w:val="single"/>
            </w:rPr>
            <w:tab/>
          </w:r>
        </w:p>
      </w:sdtContent>
    </w:sdt>
    <w:p w14:paraId="2A6FC66B" w14:textId="77777777" w:rsidR="002467B1" w:rsidRPr="0064546A" w:rsidRDefault="002467B1" w:rsidP="007750DF">
      <w:pPr>
        <w:pStyle w:val="Heading1"/>
      </w:pPr>
      <w:r w:rsidRPr="0064546A">
        <w:t>Certification and Closing</w:t>
      </w:r>
    </w:p>
    <w:p w14:paraId="2A6FC66C" w14:textId="77777777" w:rsidR="002467B1" w:rsidRPr="0064546A" w:rsidRDefault="002467B1" w:rsidP="002467B1">
      <w:pPr>
        <w:pStyle w:val="Body"/>
        <w:rPr>
          <w:szCs w:val="24"/>
        </w:rPr>
      </w:pPr>
      <w:r w:rsidRPr="0064546A">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2A6FC66D"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2A6FC66E" w14:textId="77777777" w:rsidR="007750DF" w:rsidRDefault="007750DF">
      <w:pPr>
        <w:spacing w:line="240" w:lineRule="auto"/>
        <w:rPr>
          <w:szCs w:val="24"/>
        </w:rPr>
      </w:pPr>
      <w:r>
        <w:rPr>
          <w:szCs w:val="24"/>
        </w:rPr>
        <w:br w:type="page"/>
      </w:r>
    </w:p>
    <w:p w14:paraId="2A6FC66F" w14:textId="77777777" w:rsidR="002467B1" w:rsidRPr="0064546A" w:rsidRDefault="000451E0" w:rsidP="000451E0">
      <w:pPr>
        <w:pStyle w:val="Body"/>
        <w:tabs>
          <w:tab w:val="left" w:pos="3600"/>
          <w:tab w:val="left" w:pos="7920"/>
        </w:tabs>
        <w:rPr>
          <w:szCs w:val="24"/>
        </w:rPr>
      </w:pPr>
      <w:r>
        <w:rPr>
          <w:szCs w:val="24"/>
        </w:rPr>
        <w:lastRenderedPageBreak/>
        <w:t xml:space="preserve">Date of signing: </w:t>
      </w:r>
      <w:r>
        <w:rPr>
          <w:szCs w:val="24"/>
        </w:rPr>
        <w:tab/>
      </w:r>
      <w:r w:rsidR="002467B1" w:rsidRPr="0064546A">
        <w:rPr>
          <w:szCs w:val="24"/>
          <w:u w:val="single"/>
        </w:rPr>
        <w:tab/>
      </w:r>
    </w:p>
    <w:p w14:paraId="2A6FC670" w14:textId="77777777" w:rsidR="002467B1" w:rsidRPr="0064546A" w:rsidRDefault="002467B1" w:rsidP="000451E0">
      <w:pPr>
        <w:pStyle w:val="Body"/>
        <w:tabs>
          <w:tab w:val="left" w:pos="3600"/>
          <w:tab w:val="left" w:pos="7920"/>
        </w:tabs>
        <w:rPr>
          <w:szCs w:val="24"/>
        </w:rPr>
      </w:pPr>
      <w:r w:rsidRPr="0064546A">
        <w:rPr>
          <w:szCs w:val="24"/>
        </w:rPr>
        <w:t>Signatur</w:t>
      </w:r>
      <w:r w:rsidR="000451E0">
        <w:rPr>
          <w:szCs w:val="24"/>
        </w:rPr>
        <w:t xml:space="preserve">e of Plaintiff </w:t>
      </w:r>
      <w:r w:rsidR="000451E0">
        <w:rPr>
          <w:szCs w:val="24"/>
        </w:rPr>
        <w:tab/>
      </w:r>
      <w:r w:rsidRPr="0064546A">
        <w:rPr>
          <w:szCs w:val="24"/>
          <w:u w:val="single"/>
        </w:rPr>
        <w:tab/>
      </w:r>
    </w:p>
    <w:p w14:paraId="2A6FC671" w14:textId="77777777" w:rsidR="002467B1" w:rsidRDefault="000451E0" w:rsidP="000451E0">
      <w:pPr>
        <w:pStyle w:val="Body"/>
        <w:tabs>
          <w:tab w:val="left" w:pos="3600"/>
          <w:tab w:val="left" w:pos="7920"/>
        </w:tabs>
        <w:rPr>
          <w:szCs w:val="24"/>
          <w:u w:val="single"/>
        </w:rPr>
      </w:pPr>
      <w:r>
        <w:rPr>
          <w:szCs w:val="24"/>
        </w:rPr>
        <w:t xml:space="preserve">Printed Name of Plaintiff </w:t>
      </w:r>
      <w:r>
        <w:rPr>
          <w:szCs w:val="24"/>
        </w:rPr>
        <w:tab/>
      </w:r>
      <w:r w:rsidR="002467B1" w:rsidRPr="0064546A">
        <w:rPr>
          <w:szCs w:val="24"/>
          <w:u w:val="single"/>
        </w:rPr>
        <w:tab/>
      </w:r>
    </w:p>
    <w:p w14:paraId="2A6FC672" w14:textId="77777777" w:rsidR="00F730DA" w:rsidRDefault="00F730DA" w:rsidP="00F730DA">
      <w:pPr>
        <w:pStyle w:val="Body"/>
        <w:tabs>
          <w:tab w:val="left" w:pos="3600"/>
          <w:tab w:val="left" w:pos="7920"/>
        </w:tabs>
        <w:rPr>
          <w:szCs w:val="24"/>
        </w:rPr>
      </w:pPr>
    </w:p>
    <w:p w14:paraId="2A6FC673" w14:textId="77777777" w:rsidR="00F730DA" w:rsidRPr="0064546A" w:rsidRDefault="00F730DA" w:rsidP="00F730DA">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2A6FC674" w14:textId="77777777" w:rsidR="00F730DA" w:rsidRPr="0064546A" w:rsidRDefault="00F730DA" w:rsidP="00F730DA">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2A6FC675" w14:textId="77777777" w:rsidR="00F730DA" w:rsidRPr="0064546A" w:rsidRDefault="00F730DA" w:rsidP="00F730DA">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2A6FC676" w14:textId="77777777" w:rsidR="00F730DA" w:rsidRDefault="00F730DA" w:rsidP="000451E0">
      <w:pPr>
        <w:pStyle w:val="Body"/>
        <w:tabs>
          <w:tab w:val="left" w:pos="3600"/>
          <w:tab w:val="left" w:pos="7920"/>
        </w:tabs>
        <w:rPr>
          <w:szCs w:val="24"/>
        </w:rPr>
      </w:pPr>
    </w:p>
    <w:p w14:paraId="2A6FC677" w14:textId="77777777" w:rsidR="00F730DA" w:rsidRPr="0064546A" w:rsidRDefault="00F730DA" w:rsidP="00F730DA">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2A6FC678" w14:textId="77777777" w:rsidR="00F730DA" w:rsidRPr="0064546A" w:rsidRDefault="00F730DA" w:rsidP="00F730DA">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2A6FC679" w14:textId="77777777" w:rsidR="00F730DA" w:rsidRPr="0064546A" w:rsidRDefault="00F730DA" w:rsidP="00F730DA">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2A6FC67A" w14:textId="77777777" w:rsidR="00F730DA" w:rsidRPr="0064546A" w:rsidRDefault="00F730DA" w:rsidP="000451E0">
      <w:pPr>
        <w:pStyle w:val="Body"/>
        <w:tabs>
          <w:tab w:val="left" w:pos="3600"/>
          <w:tab w:val="left" w:pos="7920"/>
        </w:tabs>
        <w:rPr>
          <w:szCs w:val="24"/>
        </w:rPr>
      </w:pPr>
    </w:p>
    <w:sectPr w:rsidR="00F730DA" w:rsidRPr="0064546A" w:rsidSect="009D162E">
      <w:headerReference w:type="default" r:id="rId11"/>
      <w:footerReference w:type="default" r:id="rId12"/>
      <w:type w:val="continuous"/>
      <w:pgSz w:w="12240" w:h="15840" w:code="1"/>
      <w:pgMar w:top="1440"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FC67D" w14:textId="77777777" w:rsidR="00414EFB" w:rsidRDefault="00414EFB">
      <w:r>
        <w:separator/>
      </w:r>
    </w:p>
  </w:endnote>
  <w:endnote w:type="continuationSeparator" w:id="0">
    <w:p w14:paraId="2A6FC67E" w14:textId="77777777" w:rsidR="00414EFB" w:rsidRDefault="0041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682" w14:textId="77777777" w:rsidR="00FB3010" w:rsidRPr="00D92ED8" w:rsidRDefault="00D92ED8" w:rsidP="00D92ED8">
    <w:pPr>
      <w:pStyle w:val="OrderTitle"/>
      <w:ind w:right="4320"/>
      <w:rPr>
        <w:sz w:val="20"/>
        <w:szCs w:val="20"/>
      </w:rPr>
    </w:pPr>
    <w:r w:rsidRPr="00D92ED8">
      <w:rPr>
        <w:sz w:val="20"/>
        <w:szCs w:val="20"/>
      </w:rPr>
      <w:t xml:space="preserve">Complaint for a civil case alleging That the defendant owes the plaintiff a sum of money - </w:t>
    </w:r>
    <w:r w:rsidR="00D90A34" w:rsidRPr="00D92ED8">
      <w:rPr>
        <w:sz w:val="20"/>
        <w:szCs w:val="20"/>
      </w:rPr>
      <w:fldChar w:fldCharType="begin"/>
    </w:r>
    <w:r w:rsidR="00D90A34" w:rsidRPr="00D92ED8">
      <w:rPr>
        <w:sz w:val="20"/>
        <w:szCs w:val="20"/>
      </w:rPr>
      <w:instrText xml:space="preserve"> PAGE   \* MERGEFORMAT </w:instrText>
    </w:r>
    <w:r w:rsidR="00D90A34" w:rsidRPr="00D92ED8">
      <w:rPr>
        <w:sz w:val="20"/>
        <w:szCs w:val="20"/>
      </w:rPr>
      <w:fldChar w:fldCharType="separate"/>
    </w:r>
    <w:r w:rsidR="00965B47">
      <w:rPr>
        <w:noProof/>
        <w:sz w:val="20"/>
        <w:szCs w:val="20"/>
      </w:rPr>
      <w:t>4</w:t>
    </w:r>
    <w:r w:rsidR="00D90A34" w:rsidRPr="00D92ED8">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C67B" w14:textId="77777777" w:rsidR="00414EFB" w:rsidRDefault="00414EFB">
      <w:r>
        <w:separator/>
      </w:r>
    </w:p>
  </w:footnote>
  <w:footnote w:type="continuationSeparator" w:id="0">
    <w:p w14:paraId="2A6FC67C" w14:textId="77777777" w:rsidR="00414EFB" w:rsidRDefault="0041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C680" w14:textId="3F99E5A4" w:rsidR="00FB3010" w:rsidRDefault="00103F1B">
    <w:pPr>
      <w:pStyle w:val="Header"/>
    </w:pPr>
    <w:r>
      <w:rPr>
        <w:noProof/>
      </w:rPr>
      <mc:AlternateContent>
        <mc:Choice Requires="wps">
          <w:drawing>
            <wp:anchor distT="0" distB="0" distL="114300" distR="114300" simplePos="0" relativeHeight="251659264" behindDoc="0" locked="0" layoutInCell="0" allowOverlap="1" wp14:anchorId="2A6FC685" wp14:editId="2A6FC686">
              <wp:simplePos x="0" y="0"/>
              <wp:positionH relativeFrom="margin">
                <wp:posOffset>-638175</wp:posOffset>
              </wp:positionH>
              <wp:positionV relativeFrom="margin">
                <wp:align>top</wp:align>
              </wp:positionV>
              <wp:extent cx="457200" cy="836295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6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FC68D" w14:textId="77777777" w:rsidR="00FB3010" w:rsidRDefault="00FB3010" w:rsidP="00C8270E">
                          <w:pPr>
                            <w:spacing w:line="480" w:lineRule="auto"/>
                            <w:jc w:val="right"/>
                          </w:pPr>
                          <w:r>
                            <w:t>1</w:t>
                          </w:r>
                        </w:p>
                        <w:p w14:paraId="2A6FC68E" w14:textId="77777777" w:rsidR="00FB3010" w:rsidRDefault="00FB3010" w:rsidP="00C8270E">
                          <w:pPr>
                            <w:spacing w:line="480" w:lineRule="auto"/>
                            <w:jc w:val="right"/>
                          </w:pPr>
                          <w:r>
                            <w:t>2</w:t>
                          </w:r>
                        </w:p>
                        <w:p w14:paraId="2A6FC68F" w14:textId="77777777" w:rsidR="00FB3010" w:rsidRDefault="00FB3010" w:rsidP="00C8270E">
                          <w:pPr>
                            <w:spacing w:line="480" w:lineRule="auto"/>
                            <w:jc w:val="right"/>
                          </w:pPr>
                          <w:r>
                            <w:t>3</w:t>
                          </w:r>
                        </w:p>
                        <w:p w14:paraId="2A6FC690" w14:textId="77777777" w:rsidR="00FB3010" w:rsidRDefault="00FB3010" w:rsidP="00C8270E">
                          <w:pPr>
                            <w:spacing w:line="480" w:lineRule="auto"/>
                            <w:jc w:val="right"/>
                          </w:pPr>
                          <w:r>
                            <w:t>4</w:t>
                          </w:r>
                        </w:p>
                        <w:p w14:paraId="2A6FC691" w14:textId="77777777" w:rsidR="00FB3010" w:rsidRDefault="00FB3010" w:rsidP="00C8270E">
                          <w:pPr>
                            <w:spacing w:line="480" w:lineRule="auto"/>
                            <w:jc w:val="right"/>
                          </w:pPr>
                          <w:r>
                            <w:t>5</w:t>
                          </w:r>
                        </w:p>
                        <w:p w14:paraId="2A6FC692" w14:textId="77777777" w:rsidR="00FB3010" w:rsidRDefault="00FB3010" w:rsidP="00C8270E">
                          <w:pPr>
                            <w:spacing w:line="480" w:lineRule="auto"/>
                            <w:jc w:val="right"/>
                          </w:pPr>
                          <w:r>
                            <w:t>6</w:t>
                          </w:r>
                        </w:p>
                        <w:p w14:paraId="2A6FC693" w14:textId="77777777" w:rsidR="00FB3010" w:rsidRDefault="00FB3010" w:rsidP="00C8270E">
                          <w:pPr>
                            <w:spacing w:line="480" w:lineRule="auto"/>
                            <w:jc w:val="right"/>
                          </w:pPr>
                          <w:r>
                            <w:t>7</w:t>
                          </w:r>
                        </w:p>
                        <w:p w14:paraId="2A6FC694" w14:textId="77777777" w:rsidR="00FB3010" w:rsidRDefault="00FB3010" w:rsidP="00C8270E">
                          <w:pPr>
                            <w:spacing w:line="480" w:lineRule="auto"/>
                            <w:jc w:val="right"/>
                          </w:pPr>
                          <w:r>
                            <w:t>8</w:t>
                          </w:r>
                        </w:p>
                        <w:p w14:paraId="2A6FC695" w14:textId="77777777" w:rsidR="00FB3010" w:rsidRDefault="00FB3010" w:rsidP="00C8270E">
                          <w:pPr>
                            <w:spacing w:line="480" w:lineRule="auto"/>
                            <w:jc w:val="right"/>
                          </w:pPr>
                          <w:r>
                            <w:t>9</w:t>
                          </w:r>
                        </w:p>
                        <w:p w14:paraId="2A6FC696" w14:textId="77777777" w:rsidR="00FB3010" w:rsidRDefault="00FB3010" w:rsidP="00C8270E">
                          <w:pPr>
                            <w:spacing w:line="480" w:lineRule="auto"/>
                            <w:jc w:val="right"/>
                          </w:pPr>
                          <w:r>
                            <w:t>10</w:t>
                          </w:r>
                        </w:p>
                        <w:p w14:paraId="2A6FC697" w14:textId="77777777" w:rsidR="00FB3010" w:rsidRDefault="00FB3010" w:rsidP="00C8270E">
                          <w:pPr>
                            <w:spacing w:line="480" w:lineRule="auto"/>
                            <w:jc w:val="right"/>
                          </w:pPr>
                          <w:r>
                            <w:t>11</w:t>
                          </w:r>
                        </w:p>
                        <w:p w14:paraId="2A6FC698" w14:textId="77777777" w:rsidR="00FB3010" w:rsidRDefault="00FB3010" w:rsidP="00C8270E">
                          <w:pPr>
                            <w:spacing w:line="480" w:lineRule="auto"/>
                            <w:jc w:val="right"/>
                          </w:pPr>
                          <w:r>
                            <w:t>12</w:t>
                          </w:r>
                        </w:p>
                        <w:p w14:paraId="2A6FC699" w14:textId="77777777" w:rsidR="00FB3010" w:rsidRDefault="00FB3010" w:rsidP="00C8270E">
                          <w:pPr>
                            <w:spacing w:line="480" w:lineRule="auto"/>
                            <w:jc w:val="right"/>
                          </w:pPr>
                          <w:r>
                            <w:t>13</w:t>
                          </w:r>
                        </w:p>
                        <w:p w14:paraId="2A6FC69A" w14:textId="77777777" w:rsidR="00FB3010" w:rsidRDefault="00FB3010" w:rsidP="00C8270E">
                          <w:pPr>
                            <w:spacing w:line="480" w:lineRule="auto"/>
                            <w:jc w:val="right"/>
                          </w:pPr>
                          <w:r>
                            <w:t>14</w:t>
                          </w:r>
                        </w:p>
                        <w:p w14:paraId="2A6FC69B" w14:textId="77777777" w:rsidR="00FB3010" w:rsidRDefault="00FB3010" w:rsidP="00C8270E">
                          <w:pPr>
                            <w:spacing w:line="480" w:lineRule="auto"/>
                            <w:jc w:val="right"/>
                          </w:pPr>
                          <w:r>
                            <w:t>15</w:t>
                          </w:r>
                        </w:p>
                        <w:p w14:paraId="2A6FC69C" w14:textId="77777777" w:rsidR="00FB3010" w:rsidRDefault="00FB3010" w:rsidP="00C8270E">
                          <w:pPr>
                            <w:spacing w:line="480" w:lineRule="auto"/>
                            <w:jc w:val="right"/>
                          </w:pPr>
                          <w:r>
                            <w:t>16</w:t>
                          </w:r>
                        </w:p>
                        <w:p w14:paraId="2A6FC69D" w14:textId="77777777" w:rsidR="00FB3010" w:rsidRDefault="00FB3010" w:rsidP="00C8270E">
                          <w:pPr>
                            <w:spacing w:line="480" w:lineRule="auto"/>
                            <w:jc w:val="right"/>
                          </w:pPr>
                          <w:r>
                            <w:t>17</w:t>
                          </w:r>
                        </w:p>
                        <w:p w14:paraId="2A6FC69E" w14:textId="77777777" w:rsidR="00FB3010" w:rsidRDefault="00FB3010" w:rsidP="00C8270E">
                          <w:pPr>
                            <w:spacing w:line="480" w:lineRule="auto"/>
                            <w:jc w:val="right"/>
                          </w:pPr>
                          <w:r>
                            <w:t>18</w:t>
                          </w:r>
                        </w:p>
                        <w:p w14:paraId="2A6FC69F" w14:textId="77777777" w:rsidR="00FB3010" w:rsidRDefault="00FB3010" w:rsidP="00C8270E">
                          <w:pPr>
                            <w:spacing w:line="480" w:lineRule="auto"/>
                            <w:jc w:val="right"/>
                          </w:pPr>
                          <w:r>
                            <w:t>19</w:t>
                          </w:r>
                        </w:p>
                        <w:p w14:paraId="2A6FC6A0" w14:textId="77777777" w:rsidR="00FB3010" w:rsidRDefault="00FB3010" w:rsidP="00C8270E">
                          <w:pPr>
                            <w:spacing w:line="480" w:lineRule="auto"/>
                            <w:jc w:val="right"/>
                          </w:pPr>
                          <w:r>
                            <w:t>20</w:t>
                          </w:r>
                        </w:p>
                        <w:p w14:paraId="2A6FC6A1" w14:textId="77777777" w:rsidR="00FB3010" w:rsidRDefault="00FB3010" w:rsidP="00C8270E">
                          <w:pPr>
                            <w:spacing w:line="480" w:lineRule="auto"/>
                            <w:jc w:val="right"/>
                          </w:pPr>
                          <w:r>
                            <w:t>21</w:t>
                          </w:r>
                        </w:p>
                        <w:p w14:paraId="2A6FC6A2" w14:textId="77777777" w:rsidR="00FB3010" w:rsidRDefault="00FB3010" w:rsidP="00C8270E">
                          <w:pPr>
                            <w:spacing w:line="480" w:lineRule="auto"/>
                            <w:jc w:val="right"/>
                          </w:pPr>
                          <w:r>
                            <w:t>22</w:t>
                          </w:r>
                        </w:p>
                        <w:p w14:paraId="2A6FC6A3" w14:textId="77777777" w:rsidR="00FB3010" w:rsidRDefault="00FB3010" w:rsidP="00C8270E">
                          <w:pPr>
                            <w:spacing w:line="480" w:lineRule="auto"/>
                            <w:jc w:val="right"/>
                          </w:pPr>
                          <w:r>
                            <w:t>23</w:t>
                          </w:r>
                        </w:p>
                        <w:p w14:paraId="2A6FC6A4" w14:textId="77777777" w:rsidR="00FB3010" w:rsidRDefault="00FB3010" w:rsidP="00C8270E">
                          <w:pPr>
                            <w:spacing w:line="480" w:lineRule="auto"/>
                            <w:jc w:val="right"/>
                          </w:pPr>
                          <w:r>
                            <w:t>24</w:t>
                          </w:r>
                        </w:p>
                        <w:p w14:paraId="2A6FC6A5" w14:textId="77777777" w:rsidR="00FB3010" w:rsidRDefault="00FB3010" w:rsidP="00C8270E">
                          <w:pPr>
                            <w:spacing w:line="480" w:lineRule="auto"/>
                            <w:jc w:val="right"/>
                          </w:pPr>
                          <w:r>
                            <w:t>25</w:t>
                          </w:r>
                        </w:p>
                        <w:p w14:paraId="2A6FC6A6"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A6FC685" id="_x0000_t202" coordsize="21600,21600" o:spt="202" path="m,l,21600r21600,l21600,xe">
              <v:stroke joinstyle="miter"/>
              <v:path gradientshapeok="t" o:connecttype="rect"/>
            </v:shapetype>
            <v:shape id="LineNumbers" o:spid="_x0000_s1026" type="#_x0000_t202" style="position:absolute;margin-left:-50.25pt;margin-top:0;width:36pt;height:658.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" o:allowincell="f" stroked="f">
              <v:textbox inset="0,0,0,0">
                <w:txbxContent>
                  <w:p w14:paraId="2A6FC68D" w14:textId="77777777" w:rsidR="00FB3010" w:rsidRDefault="00FB3010" w:rsidP="00C8270E">
                    <w:pPr>
                      <w:spacing w:line="480" w:lineRule="auto"/>
                      <w:jc w:val="right"/>
                    </w:pPr>
                    <w:r>
                      <w:t>1</w:t>
                    </w:r>
                  </w:p>
                  <w:p w14:paraId="2A6FC68E" w14:textId="77777777" w:rsidR="00FB3010" w:rsidRDefault="00FB3010" w:rsidP="00C8270E">
                    <w:pPr>
                      <w:spacing w:line="480" w:lineRule="auto"/>
                      <w:jc w:val="right"/>
                    </w:pPr>
                    <w:r>
                      <w:t>2</w:t>
                    </w:r>
                  </w:p>
                  <w:p w14:paraId="2A6FC68F" w14:textId="77777777" w:rsidR="00FB3010" w:rsidRDefault="00FB3010" w:rsidP="00C8270E">
                    <w:pPr>
                      <w:spacing w:line="480" w:lineRule="auto"/>
                      <w:jc w:val="right"/>
                    </w:pPr>
                    <w:r>
                      <w:t>3</w:t>
                    </w:r>
                  </w:p>
                  <w:p w14:paraId="2A6FC690" w14:textId="77777777" w:rsidR="00FB3010" w:rsidRDefault="00FB3010" w:rsidP="00C8270E">
                    <w:pPr>
                      <w:spacing w:line="480" w:lineRule="auto"/>
                      <w:jc w:val="right"/>
                    </w:pPr>
                    <w:r>
                      <w:t>4</w:t>
                    </w:r>
                  </w:p>
                  <w:p w14:paraId="2A6FC691" w14:textId="77777777" w:rsidR="00FB3010" w:rsidRDefault="00FB3010" w:rsidP="00C8270E">
                    <w:pPr>
                      <w:spacing w:line="480" w:lineRule="auto"/>
                      <w:jc w:val="right"/>
                    </w:pPr>
                    <w:r>
                      <w:t>5</w:t>
                    </w:r>
                  </w:p>
                  <w:p w14:paraId="2A6FC692" w14:textId="77777777" w:rsidR="00FB3010" w:rsidRDefault="00FB3010" w:rsidP="00C8270E">
                    <w:pPr>
                      <w:spacing w:line="480" w:lineRule="auto"/>
                      <w:jc w:val="right"/>
                    </w:pPr>
                    <w:r>
                      <w:t>6</w:t>
                    </w:r>
                  </w:p>
                  <w:p w14:paraId="2A6FC693" w14:textId="77777777" w:rsidR="00FB3010" w:rsidRDefault="00FB3010" w:rsidP="00C8270E">
                    <w:pPr>
                      <w:spacing w:line="480" w:lineRule="auto"/>
                      <w:jc w:val="right"/>
                    </w:pPr>
                    <w:r>
                      <w:t>7</w:t>
                    </w:r>
                  </w:p>
                  <w:p w14:paraId="2A6FC694" w14:textId="77777777" w:rsidR="00FB3010" w:rsidRDefault="00FB3010" w:rsidP="00C8270E">
                    <w:pPr>
                      <w:spacing w:line="480" w:lineRule="auto"/>
                      <w:jc w:val="right"/>
                    </w:pPr>
                    <w:r>
                      <w:t>8</w:t>
                    </w:r>
                  </w:p>
                  <w:p w14:paraId="2A6FC695" w14:textId="77777777" w:rsidR="00FB3010" w:rsidRDefault="00FB3010" w:rsidP="00C8270E">
                    <w:pPr>
                      <w:spacing w:line="480" w:lineRule="auto"/>
                      <w:jc w:val="right"/>
                    </w:pPr>
                    <w:r>
                      <w:t>9</w:t>
                    </w:r>
                  </w:p>
                  <w:p w14:paraId="2A6FC696" w14:textId="77777777" w:rsidR="00FB3010" w:rsidRDefault="00FB3010" w:rsidP="00C8270E">
                    <w:pPr>
                      <w:spacing w:line="480" w:lineRule="auto"/>
                      <w:jc w:val="right"/>
                    </w:pPr>
                    <w:r>
                      <w:t>10</w:t>
                    </w:r>
                  </w:p>
                  <w:p w14:paraId="2A6FC697" w14:textId="77777777" w:rsidR="00FB3010" w:rsidRDefault="00FB3010" w:rsidP="00C8270E">
                    <w:pPr>
                      <w:spacing w:line="480" w:lineRule="auto"/>
                      <w:jc w:val="right"/>
                    </w:pPr>
                    <w:r>
                      <w:t>11</w:t>
                    </w:r>
                  </w:p>
                  <w:p w14:paraId="2A6FC698" w14:textId="77777777" w:rsidR="00FB3010" w:rsidRDefault="00FB3010" w:rsidP="00C8270E">
                    <w:pPr>
                      <w:spacing w:line="480" w:lineRule="auto"/>
                      <w:jc w:val="right"/>
                    </w:pPr>
                    <w:r>
                      <w:t>12</w:t>
                    </w:r>
                  </w:p>
                  <w:p w14:paraId="2A6FC699" w14:textId="77777777" w:rsidR="00FB3010" w:rsidRDefault="00FB3010" w:rsidP="00C8270E">
                    <w:pPr>
                      <w:spacing w:line="480" w:lineRule="auto"/>
                      <w:jc w:val="right"/>
                    </w:pPr>
                    <w:r>
                      <w:t>13</w:t>
                    </w:r>
                  </w:p>
                  <w:p w14:paraId="2A6FC69A" w14:textId="77777777" w:rsidR="00FB3010" w:rsidRDefault="00FB3010" w:rsidP="00C8270E">
                    <w:pPr>
                      <w:spacing w:line="480" w:lineRule="auto"/>
                      <w:jc w:val="right"/>
                    </w:pPr>
                    <w:r>
                      <w:t>14</w:t>
                    </w:r>
                  </w:p>
                  <w:p w14:paraId="2A6FC69B" w14:textId="77777777" w:rsidR="00FB3010" w:rsidRDefault="00FB3010" w:rsidP="00C8270E">
                    <w:pPr>
                      <w:spacing w:line="480" w:lineRule="auto"/>
                      <w:jc w:val="right"/>
                    </w:pPr>
                    <w:r>
                      <w:t>15</w:t>
                    </w:r>
                  </w:p>
                  <w:p w14:paraId="2A6FC69C" w14:textId="77777777" w:rsidR="00FB3010" w:rsidRDefault="00FB3010" w:rsidP="00C8270E">
                    <w:pPr>
                      <w:spacing w:line="480" w:lineRule="auto"/>
                      <w:jc w:val="right"/>
                    </w:pPr>
                    <w:r>
                      <w:t>16</w:t>
                    </w:r>
                  </w:p>
                  <w:p w14:paraId="2A6FC69D" w14:textId="77777777" w:rsidR="00FB3010" w:rsidRDefault="00FB3010" w:rsidP="00C8270E">
                    <w:pPr>
                      <w:spacing w:line="480" w:lineRule="auto"/>
                      <w:jc w:val="right"/>
                    </w:pPr>
                    <w:r>
                      <w:t>17</w:t>
                    </w:r>
                  </w:p>
                  <w:p w14:paraId="2A6FC69E" w14:textId="77777777" w:rsidR="00FB3010" w:rsidRDefault="00FB3010" w:rsidP="00C8270E">
                    <w:pPr>
                      <w:spacing w:line="480" w:lineRule="auto"/>
                      <w:jc w:val="right"/>
                    </w:pPr>
                    <w:r>
                      <w:t>18</w:t>
                    </w:r>
                  </w:p>
                  <w:p w14:paraId="2A6FC69F" w14:textId="77777777" w:rsidR="00FB3010" w:rsidRDefault="00FB3010" w:rsidP="00C8270E">
                    <w:pPr>
                      <w:spacing w:line="480" w:lineRule="auto"/>
                      <w:jc w:val="right"/>
                    </w:pPr>
                    <w:r>
                      <w:t>19</w:t>
                    </w:r>
                  </w:p>
                  <w:p w14:paraId="2A6FC6A0" w14:textId="77777777" w:rsidR="00FB3010" w:rsidRDefault="00FB3010" w:rsidP="00C8270E">
                    <w:pPr>
                      <w:spacing w:line="480" w:lineRule="auto"/>
                      <w:jc w:val="right"/>
                    </w:pPr>
                    <w:r>
                      <w:t>20</w:t>
                    </w:r>
                  </w:p>
                  <w:p w14:paraId="2A6FC6A1" w14:textId="77777777" w:rsidR="00FB3010" w:rsidRDefault="00FB3010" w:rsidP="00C8270E">
                    <w:pPr>
                      <w:spacing w:line="480" w:lineRule="auto"/>
                      <w:jc w:val="right"/>
                    </w:pPr>
                    <w:r>
                      <w:t>21</w:t>
                    </w:r>
                  </w:p>
                  <w:p w14:paraId="2A6FC6A2" w14:textId="77777777" w:rsidR="00FB3010" w:rsidRDefault="00FB3010" w:rsidP="00C8270E">
                    <w:pPr>
                      <w:spacing w:line="480" w:lineRule="auto"/>
                      <w:jc w:val="right"/>
                    </w:pPr>
                    <w:r>
                      <w:t>22</w:t>
                    </w:r>
                  </w:p>
                  <w:p w14:paraId="2A6FC6A3" w14:textId="77777777" w:rsidR="00FB3010" w:rsidRDefault="00FB3010" w:rsidP="00C8270E">
                    <w:pPr>
                      <w:spacing w:line="480" w:lineRule="auto"/>
                      <w:jc w:val="right"/>
                    </w:pPr>
                    <w:r>
                      <w:t>23</w:t>
                    </w:r>
                  </w:p>
                  <w:p w14:paraId="2A6FC6A4" w14:textId="77777777" w:rsidR="00FB3010" w:rsidRDefault="00FB3010" w:rsidP="00C8270E">
                    <w:pPr>
                      <w:spacing w:line="480" w:lineRule="auto"/>
                      <w:jc w:val="right"/>
                    </w:pPr>
                    <w:r>
                      <w:t>24</w:t>
                    </w:r>
                  </w:p>
                  <w:p w14:paraId="2A6FC6A5" w14:textId="77777777" w:rsidR="00FB3010" w:rsidRDefault="00FB3010" w:rsidP="00C8270E">
                    <w:pPr>
                      <w:spacing w:line="480" w:lineRule="auto"/>
                      <w:jc w:val="right"/>
                    </w:pPr>
                    <w:r>
                      <w:t>25</w:t>
                    </w:r>
                  </w:p>
                  <w:p w14:paraId="2A6FC6A6"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2A6FC687" wp14:editId="2A6FC688">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2A6FC689" wp14:editId="2A6FC68A">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2A6FC68B" wp14:editId="2A6FC68C">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C90D42">
      <w:rPr>
        <w:i/>
        <w:sz w:val="20"/>
      </w:rPr>
      <w:t>Pro Se 6</w:t>
    </w:r>
    <w:r w:rsidR="00D92ED8">
      <w:rPr>
        <w:i/>
        <w:sz w:val="20"/>
      </w:rPr>
      <w:t xml:space="preserve"> 20</w:t>
    </w:r>
    <w:r w:rsidR="00496289">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B52271C4"/>
    <w:lvl w:ilvl="0">
      <w:start w:val="1"/>
      <w:numFmt w:val="upperRoman"/>
      <w:pStyle w:val="Heading1"/>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76482706">
    <w:abstractNumId w:val="4"/>
  </w:num>
  <w:num w:numId="2" w16cid:durableId="375280968">
    <w:abstractNumId w:val="2"/>
  </w:num>
  <w:num w:numId="3" w16cid:durableId="1552618133">
    <w:abstractNumId w:val="0"/>
  </w:num>
  <w:num w:numId="4" w16cid:durableId="1308630701">
    <w:abstractNumId w:val="1"/>
  </w:num>
  <w:num w:numId="5" w16cid:durableId="119761887">
    <w:abstractNumId w:val="3"/>
  </w:num>
  <w:num w:numId="6" w16cid:durableId="15899948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3961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5708571">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51E0"/>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838"/>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2B8"/>
    <w:rsid w:val="00107668"/>
    <w:rsid w:val="00107A61"/>
    <w:rsid w:val="00110755"/>
    <w:rsid w:val="00111D74"/>
    <w:rsid w:val="00111E8A"/>
    <w:rsid w:val="001129E5"/>
    <w:rsid w:val="001151E8"/>
    <w:rsid w:val="001206B9"/>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BE"/>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2E48"/>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4EFB"/>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289"/>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2BEF"/>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766A9"/>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49AF"/>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5736"/>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165"/>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50DF"/>
    <w:rsid w:val="00777E93"/>
    <w:rsid w:val="00781595"/>
    <w:rsid w:val="00781D8B"/>
    <w:rsid w:val="0078249C"/>
    <w:rsid w:val="007824FA"/>
    <w:rsid w:val="0078367F"/>
    <w:rsid w:val="007845C6"/>
    <w:rsid w:val="007850FD"/>
    <w:rsid w:val="00785A8B"/>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182"/>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19CA"/>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5B47"/>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4C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62E"/>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D7E5C"/>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0D42"/>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B3B"/>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2ED8"/>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21FF"/>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389A"/>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4DF"/>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37B7"/>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5801"/>
    <w:rsid w:val="00EA6391"/>
    <w:rsid w:val="00EA64F3"/>
    <w:rsid w:val="00EA6C06"/>
    <w:rsid w:val="00EA6D54"/>
    <w:rsid w:val="00EB1310"/>
    <w:rsid w:val="00EB1CAB"/>
    <w:rsid w:val="00EB23B8"/>
    <w:rsid w:val="00EB23CE"/>
    <w:rsid w:val="00EB2873"/>
    <w:rsid w:val="00EB2C2B"/>
    <w:rsid w:val="00EB3017"/>
    <w:rsid w:val="00EB5A0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45A1B"/>
    <w:rsid w:val="00F519DF"/>
    <w:rsid w:val="00F55C3A"/>
    <w:rsid w:val="00F56A3A"/>
    <w:rsid w:val="00F60830"/>
    <w:rsid w:val="00F6235F"/>
    <w:rsid w:val="00F6258E"/>
    <w:rsid w:val="00F628C2"/>
    <w:rsid w:val="00F64AA1"/>
    <w:rsid w:val="00F64B5B"/>
    <w:rsid w:val="00F64BA4"/>
    <w:rsid w:val="00F65824"/>
    <w:rsid w:val="00F730DA"/>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02E6"/>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6F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7750DF"/>
    <w:pPr>
      <w:keepNext/>
      <w:keepLines/>
      <w:widowControl w:val="0"/>
      <w:numPr>
        <w:numId w:val="1"/>
      </w:numPr>
      <w:spacing w:line="480" w:lineRule="auto"/>
      <w:jc w:val="center"/>
      <w:outlineLvl w:val="0"/>
    </w:pPr>
    <w:rPr>
      <w:b/>
      <w:caps/>
      <w:snapToGrid w:val="0"/>
      <w:kern w:val="28"/>
      <w:szCs w:val="24"/>
    </w:rPr>
  </w:style>
  <w:style w:type="paragraph" w:styleId="Heading2">
    <w:name w:val="heading 2"/>
    <w:basedOn w:val="Normal"/>
    <w:next w:val="Body"/>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616109903">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223565158">
      <w:bodyDiv w:val="1"/>
      <w:marLeft w:val="0"/>
      <w:marRight w:val="0"/>
      <w:marTop w:val="0"/>
      <w:marBottom w:val="0"/>
      <w:divBdr>
        <w:top w:val="none" w:sz="0" w:space="0" w:color="auto"/>
        <w:left w:val="none" w:sz="0" w:space="0" w:color="auto"/>
        <w:bottom w:val="none" w:sz="0" w:space="0" w:color="auto"/>
        <w:right w:val="none" w:sz="0" w:space="0" w:color="auto"/>
      </w:divBdr>
    </w:div>
    <w:div w:id="1458596862">
      <w:bodyDiv w:val="1"/>
      <w:marLeft w:val="0"/>
      <w:marRight w:val="0"/>
      <w:marTop w:val="0"/>
      <w:marBottom w:val="0"/>
      <w:divBdr>
        <w:top w:val="none" w:sz="0" w:space="0" w:color="auto"/>
        <w:left w:val="none" w:sz="0" w:space="0" w:color="auto"/>
        <w:bottom w:val="none" w:sz="0" w:space="0" w:color="auto"/>
        <w:right w:val="none" w:sz="0" w:space="0" w:color="auto"/>
      </w:divBdr>
    </w:div>
    <w:div w:id="1717436454">
      <w:bodyDiv w:val="1"/>
      <w:marLeft w:val="0"/>
      <w:marRight w:val="0"/>
      <w:marTop w:val="0"/>
      <w:marBottom w:val="0"/>
      <w:divBdr>
        <w:top w:val="none" w:sz="0" w:space="0" w:color="auto"/>
        <w:left w:val="none" w:sz="0" w:space="0" w:color="auto"/>
        <w:bottom w:val="none" w:sz="0" w:space="0" w:color="auto"/>
        <w:right w:val="none" w:sz="0" w:space="0" w:color="auto"/>
      </w:divBdr>
    </w:div>
    <w:div w:id="2047177887">
      <w:bodyDiv w:val="1"/>
      <w:marLeft w:val="0"/>
      <w:marRight w:val="0"/>
      <w:marTop w:val="0"/>
      <w:marBottom w:val="0"/>
      <w:divBdr>
        <w:top w:val="none" w:sz="0" w:space="0" w:color="auto"/>
        <w:left w:val="none" w:sz="0" w:space="0" w:color="auto"/>
        <w:bottom w:val="none" w:sz="0" w:space="0" w:color="auto"/>
        <w:right w:val="none" w:sz="0" w:space="0" w:color="auto"/>
      </w:divBdr>
    </w:div>
    <w:div w:id="20804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9CFFCCE-D463-42A9-90D5-B715405893FA}"/>
      </w:docPartPr>
      <w:docPartBody>
        <w:p w:rsidR="00A46E3E" w:rsidRDefault="00045F2C">
          <w:r w:rsidRPr="005F61FB">
            <w:rPr>
              <w:rStyle w:val="PlaceholderText"/>
            </w:rPr>
            <w:t>Click here to enter text.</w:t>
          </w:r>
        </w:p>
      </w:docPartBody>
    </w:docPart>
    <w:docPart>
      <w:docPartPr>
        <w:name w:val="A0A97A6E1E444EFDA20FC089A5560FA7"/>
        <w:category>
          <w:name w:val="General"/>
          <w:gallery w:val="placeholder"/>
        </w:category>
        <w:types>
          <w:type w:val="bbPlcHdr"/>
        </w:types>
        <w:behaviors>
          <w:behavior w:val="content"/>
        </w:behaviors>
        <w:guid w:val="{F5D0FE44-F6FB-407E-84E4-4A092348A692}"/>
      </w:docPartPr>
      <w:docPartBody>
        <w:p w:rsidR="00A46E3E" w:rsidRDefault="00045F2C" w:rsidP="00045F2C">
          <w:pPr>
            <w:pStyle w:val="A0A97A6E1E444EFDA20FC089A5560FA71"/>
          </w:pPr>
          <w:r>
            <w:rPr>
              <w:rStyle w:val="PlaceholderText"/>
            </w:rPr>
            <w:t>Click here to enter plaintiff’s name.</w:t>
          </w:r>
        </w:p>
      </w:docPartBody>
    </w:docPart>
    <w:docPart>
      <w:docPartPr>
        <w:name w:val="3DCE3259D53D4AA7B6D78A2D30C8D313"/>
        <w:category>
          <w:name w:val="General"/>
          <w:gallery w:val="placeholder"/>
        </w:category>
        <w:types>
          <w:type w:val="bbPlcHdr"/>
        </w:types>
        <w:behaviors>
          <w:behavior w:val="content"/>
        </w:behaviors>
        <w:guid w:val="{8E38E939-002C-4354-8962-BAAC4715BE80}"/>
      </w:docPartPr>
      <w:docPartBody>
        <w:p w:rsidR="00A46E3E" w:rsidRDefault="00045F2C" w:rsidP="00045F2C">
          <w:pPr>
            <w:pStyle w:val="3DCE3259D53D4AA7B6D78A2D30C8D3131"/>
          </w:pPr>
          <w:r>
            <w:rPr>
              <w:rStyle w:val="PlaceholderText"/>
            </w:rPr>
            <w:t>Click here to enter plaintiff’s state</w:t>
          </w:r>
        </w:p>
      </w:docPartBody>
    </w:docPart>
    <w:docPart>
      <w:docPartPr>
        <w:name w:val="7DFCE8101811409D984178D8131A90B7"/>
        <w:category>
          <w:name w:val="General"/>
          <w:gallery w:val="placeholder"/>
        </w:category>
        <w:types>
          <w:type w:val="bbPlcHdr"/>
        </w:types>
        <w:behaviors>
          <w:behavior w:val="content"/>
        </w:behaviors>
        <w:guid w:val="{E338000D-4DF9-4A15-A080-95FE7DDD14D4}"/>
      </w:docPartPr>
      <w:docPartBody>
        <w:p w:rsidR="00A46E3E" w:rsidRDefault="00045F2C" w:rsidP="00045F2C">
          <w:pPr>
            <w:pStyle w:val="7DFCE8101811409D984178D8131A90B71"/>
          </w:pPr>
          <w:r>
            <w:rPr>
              <w:rStyle w:val="PlaceholderText"/>
            </w:rPr>
            <w:t>Click here to enter plaintiff’s name.</w:t>
          </w:r>
        </w:p>
      </w:docPartBody>
    </w:docPart>
    <w:docPart>
      <w:docPartPr>
        <w:name w:val="98952FF354164EA2904EB19C5D23C146"/>
        <w:category>
          <w:name w:val="General"/>
          <w:gallery w:val="placeholder"/>
        </w:category>
        <w:types>
          <w:type w:val="bbPlcHdr"/>
        </w:types>
        <w:behaviors>
          <w:behavior w:val="content"/>
        </w:behaviors>
        <w:guid w:val="{33425F6C-3AB9-48EF-AF89-D431791528D2}"/>
      </w:docPartPr>
      <w:docPartBody>
        <w:p w:rsidR="00A46E3E" w:rsidRDefault="00045F2C" w:rsidP="00045F2C">
          <w:pPr>
            <w:pStyle w:val="98952FF354164EA2904EB19C5D23C1461"/>
          </w:pPr>
          <w:r>
            <w:rPr>
              <w:rStyle w:val="PlaceholderText"/>
            </w:rPr>
            <w:t>Click here to enter state</w:t>
          </w:r>
        </w:p>
      </w:docPartBody>
    </w:docPart>
    <w:docPart>
      <w:docPartPr>
        <w:name w:val="F398FC9717DF434FB93337ABA39BBF1E"/>
        <w:category>
          <w:name w:val="General"/>
          <w:gallery w:val="placeholder"/>
        </w:category>
        <w:types>
          <w:type w:val="bbPlcHdr"/>
        </w:types>
        <w:behaviors>
          <w:behavior w:val="content"/>
        </w:behaviors>
        <w:guid w:val="{E0696D4E-C2D7-4156-BF8F-39CCE4F2343C}"/>
      </w:docPartPr>
      <w:docPartBody>
        <w:p w:rsidR="00A46E3E" w:rsidRDefault="00045F2C" w:rsidP="00045F2C">
          <w:pPr>
            <w:pStyle w:val="F398FC9717DF434FB93337ABA39BBF1E1"/>
          </w:pPr>
          <w:r>
            <w:rPr>
              <w:rStyle w:val="PlaceholderText"/>
            </w:rPr>
            <w:t>Click here to enter state</w:t>
          </w:r>
        </w:p>
      </w:docPartBody>
    </w:docPart>
    <w:docPart>
      <w:docPartPr>
        <w:name w:val="6707FCE1EF0C4F03A6354552A96E38D0"/>
        <w:category>
          <w:name w:val="General"/>
          <w:gallery w:val="placeholder"/>
        </w:category>
        <w:types>
          <w:type w:val="bbPlcHdr"/>
        </w:types>
        <w:behaviors>
          <w:behavior w:val="content"/>
        </w:behaviors>
        <w:guid w:val="{297153F0-2784-4422-8518-F73C38C98022}"/>
      </w:docPartPr>
      <w:docPartBody>
        <w:p w:rsidR="00A46E3E" w:rsidRDefault="00045F2C" w:rsidP="00045F2C">
          <w:pPr>
            <w:pStyle w:val="6707FCE1EF0C4F03A6354552A96E38D01"/>
          </w:pPr>
          <w:r>
            <w:rPr>
              <w:rStyle w:val="PlaceholderText"/>
            </w:rPr>
            <w:t>Click here to enter state</w:t>
          </w:r>
        </w:p>
      </w:docPartBody>
    </w:docPart>
    <w:docPart>
      <w:docPartPr>
        <w:name w:val="D3A7E9C680164143948521E243E56FED"/>
        <w:category>
          <w:name w:val="General"/>
          <w:gallery w:val="placeholder"/>
        </w:category>
        <w:types>
          <w:type w:val="bbPlcHdr"/>
        </w:types>
        <w:behaviors>
          <w:behavior w:val="content"/>
        </w:behaviors>
        <w:guid w:val="{361F73B9-AD30-4CB7-A008-105A1E4D950D}"/>
      </w:docPartPr>
      <w:docPartBody>
        <w:p w:rsidR="00A46E3E" w:rsidRDefault="00045F2C" w:rsidP="00045F2C">
          <w:pPr>
            <w:pStyle w:val="D3A7E9C680164143948521E243E56FED1"/>
          </w:pPr>
          <w:r>
            <w:rPr>
              <w:rStyle w:val="PlaceholderText"/>
            </w:rPr>
            <w:t>Click here to enter defendant’s name.</w:t>
          </w:r>
        </w:p>
      </w:docPartBody>
    </w:docPart>
    <w:docPart>
      <w:docPartPr>
        <w:name w:val="4E7533A6EC404246A75559527C22DF8A"/>
        <w:category>
          <w:name w:val="General"/>
          <w:gallery w:val="placeholder"/>
        </w:category>
        <w:types>
          <w:type w:val="bbPlcHdr"/>
        </w:types>
        <w:behaviors>
          <w:behavior w:val="content"/>
        </w:behaviors>
        <w:guid w:val="{EF54B7A6-8D40-4FB3-BFCE-AFA213994AFF}"/>
      </w:docPartPr>
      <w:docPartBody>
        <w:p w:rsidR="00A46E3E" w:rsidRDefault="00045F2C" w:rsidP="00045F2C">
          <w:pPr>
            <w:pStyle w:val="4E7533A6EC404246A75559527C22DF8A1"/>
          </w:pPr>
          <w:r>
            <w:rPr>
              <w:rStyle w:val="PlaceholderText"/>
            </w:rPr>
            <w:t>Click here to enter state</w:t>
          </w:r>
        </w:p>
      </w:docPartBody>
    </w:docPart>
    <w:docPart>
      <w:docPartPr>
        <w:name w:val="E797B36ADFCB4AA99C7C2B1F07A8D5FF"/>
        <w:category>
          <w:name w:val="General"/>
          <w:gallery w:val="placeholder"/>
        </w:category>
        <w:types>
          <w:type w:val="bbPlcHdr"/>
        </w:types>
        <w:behaviors>
          <w:behavior w:val="content"/>
        </w:behaviors>
        <w:guid w:val="{0FAF0D6A-5B19-497F-8055-2C4B6F201F97}"/>
      </w:docPartPr>
      <w:docPartBody>
        <w:p w:rsidR="00A46E3E" w:rsidRDefault="00045F2C" w:rsidP="00045F2C">
          <w:pPr>
            <w:pStyle w:val="E797B36ADFCB4AA99C7C2B1F07A8D5FF1"/>
          </w:pPr>
          <w:r>
            <w:rPr>
              <w:rStyle w:val="PlaceholderText"/>
            </w:rPr>
            <w:t>Click here to enter country.</w:t>
          </w:r>
        </w:p>
      </w:docPartBody>
    </w:docPart>
    <w:docPart>
      <w:docPartPr>
        <w:name w:val="5CC01802EB9045C5929A9A886F5531F3"/>
        <w:category>
          <w:name w:val="General"/>
          <w:gallery w:val="placeholder"/>
        </w:category>
        <w:types>
          <w:type w:val="bbPlcHdr"/>
        </w:types>
        <w:behaviors>
          <w:behavior w:val="content"/>
        </w:behaviors>
        <w:guid w:val="{EFC51C53-4F63-4137-B2C8-B67A407B6969}"/>
      </w:docPartPr>
      <w:docPartBody>
        <w:p w:rsidR="00A46E3E" w:rsidRDefault="00045F2C" w:rsidP="00045F2C">
          <w:pPr>
            <w:pStyle w:val="5CC01802EB9045C5929A9A886F5531F31"/>
          </w:pPr>
          <w:r>
            <w:rPr>
              <w:rStyle w:val="PlaceholderText"/>
            </w:rPr>
            <w:t>Click here to enter defendant’s name.</w:t>
          </w:r>
        </w:p>
      </w:docPartBody>
    </w:docPart>
    <w:docPart>
      <w:docPartPr>
        <w:name w:val="E5FEF00E4A284A8692DACCCEB651AE6D"/>
        <w:category>
          <w:name w:val="General"/>
          <w:gallery w:val="placeholder"/>
        </w:category>
        <w:types>
          <w:type w:val="bbPlcHdr"/>
        </w:types>
        <w:behaviors>
          <w:behavior w:val="content"/>
        </w:behaviors>
        <w:guid w:val="{CBC48E4C-78A8-40A1-85E3-ADA36B4F5608}"/>
      </w:docPartPr>
      <w:docPartBody>
        <w:p w:rsidR="00A46E3E" w:rsidRDefault="00045F2C" w:rsidP="00045F2C">
          <w:pPr>
            <w:pStyle w:val="E5FEF00E4A284A8692DACCCEB651AE6D1"/>
          </w:pPr>
          <w:r>
            <w:rPr>
              <w:rStyle w:val="PlaceholderText"/>
            </w:rPr>
            <w:t>Click here to enter state</w:t>
          </w:r>
        </w:p>
      </w:docPartBody>
    </w:docPart>
    <w:docPart>
      <w:docPartPr>
        <w:name w:val="5B2A5B327BE4471E87A38486DBA64716"/>
        <w:category>
          <w:name w:val="General"/>
          <w:gallery w:val="placeholder"/>
        </w:category>
        <w:types>
          <w:type w:val="bbPlcHdr"/>
        </w:types>
        <w:behaviors>
          <w:behavior w:val="content"/>
        </w:behaviors>
        <w:guid w:val="{4F5E4D0C-27EB-46A0-8958-568E64D1E1CA}"/>
      </w:docPartPr>
      <w:docPartBody>
        <w:p w:rsidR="00A46E3E" w:rsidRDefault="00045F2C" w:rsidP="00045F2C">
          <w:pPr>
            <w:pStyle w:val="5B2A5B327BE4471E87A38486DBA647161"/>
          </w:pPr>
          <w:r>
            <w:rPr>
              <w:rStyle w:val="PlaceholderText"/>
            </w:rPr>
            <w:t>Click here to enter state</w:t>
          </w:r>
        </w:p>
      </w:docPartBody>
    </w:docPart>
    <w:docPart>
      <w:docPartPr>
        <w:name w:val="5B95FE5C78F34FFDBB95132CDF3F43BB"/>
        <w:category>
          <w:name w:val="General"/>
          <w:gallery w:val="placeholder"/>
        </w:category>
        <w:types>
          <w:type w:val="bbPlcHdr"/>
        </w:types>
        <w:behaviors>
          <w:behavior w:val="content"/>
        </w:behaviors>
        <w:guid w:val="{44D7259B-575B-4126-B511-61B89A285DB1}"/>
      </w:docPartPr>
      <w:docPartBody>
        <w:p w:rsidR="00A46E3E" w:rsidRDefault="00045F2C" w:rsidP="00045F2C">
          <w:pPr>
            <w:pStyle w:val="5B95FE5C78F34FFDBB95132CDF3F43BB1"/>
          </w:pPr>
          <w:r>
            <w:rPr>
              <w:rStyle w:val="PlaceholderText"/>
            </w:rPr>
            <w:t>Click here to enter country.</w:t>
          </w:r>
        </w:p>
      </w:docPartBody>
    </w:docPart>
    <w:docPart>
      <w:docPartPr>
        <w:name w:val="BF76CAA8D7584E82B9362F039C298D9E"/>
        <w:category>
          <w:name w:val="General"/>
          <w:gallery w:val="placeholder"/>
        </w:category>
        <w:types>
          <w:type w:val="bbPlcHdr"/>
        </w:types>
        <w:behaviors>
          <w:behavior w:val="content"/>
        </w:behaviors>
        <w:guid w:val="{74275BAF-6DE0-45A3-96B4-41E31C24C0DB}"/>
      </w:docPartPr>
      <w:docPartBody>
        <w:p w:rsidR="00A46E3E" w:rsidRDefault="00045F2C" w:rsidP="00045F2C">
          <w:pPr>
            <w:pStyle w:val="BF76CAA8D7584E82B9362F039C298D9E1"/>
          </w:pPr>
          <w:r>
            <w:rPr>
              <w:rStyle w:val="PlaceholderText"/>
            </w:rPr>
            <w:t>Click here to enter location.</w:t>
          </w:r>
        </w:p>
      </w:docPartBody>
    </w:docPart>
    <w:docPart>
      <w:docPartPr>
        <w:name w:val="A04A7062364B475B956026A4D7858805"/>
        <w:category>
          <w:name w:val="General"/>
          <w:gallery w:val="placeholder"/>
        </w:category>
        <w:types>
          <w:type w:val="bbPlcHdr"/>
        </w:types>
        <w:behaviors>
          <w:behavior w:val="content"/>
        </w:behaviors>
        <w:guid w:val="{14E77391-0B82-4538-A9CF-E4F241151D20}"/>
      </w:docPartPr>
      <w:docPartBody>
        <w:p w:rsidR="00A46E3E" w:rsidRDefault="00045F2C" w:rsidP="00045F2C">
          <w:pPr>
            <w:pStyle w:val="A04A7062364B475B956026A4D78588051"/>
          </w:pPr>
          <w:r>
            <w:rPr>
              <w:rStyle w:val="PlaceholderText"/>
            </w:rPr>
            <w:t>Click here to enter defendant’s name.</w:t>
          </w:r>
        </w:p>
      </w:docPartBody>
    </w:docPart>
    <w:docPart>
      <w:docPartPr>
        <w:name w:val="8B15021A082949E6B491DFC6F2DF221D"/>
        <w:category>
          <w:name w:val="General"/>
          <w:gallery w:val="placeholder"/>
        </w:category>
        <w:types>
          <w:type w:val="bbPlcHdr"/>
        </w:types>
        <w:behaviors>
          <w:behavior w:val="content"/>
        </w:behaviors>
        <w:guid w:val="{03ED8C9E-8BA5-4895-B746-2CD14CC84666}"/>
      </w:docPartPr>
      <w:docPartBody>
        <w:p w:rsidR="00A46E3E" w:rsidRDefault="00045F2C" w:rsidP="00045F2C">
          <w:pPr>
            <w:pStyle w:val="8B15021A082949E6B491DFC6F2DF221D1"/>
          </w:pPr>
          <w:r>
            <w:rPr>
              <w:rStyle w:val="PlaceholderText"/>
            </w:rPr>
            <w:t>Click here to enter date.</w:t>
          </w:r>
        </w:p>
      </w:docPartBody>
    </w:docPart>
    <w:docPart>
      <w:docPartPr>
        <w:name w:val="42870AE86CBA4B00B42E1BC4880FA222"/>
        <w:category>
          <w:name w:val="General"/>
          <w:gallery w:val="placeholder"/>
        </w:category>
        <w:types>
          <w:type w:val="bbPlcHdr"/>
        </w:types>
        <w:behaviors>
          <w:behavior w:val="content"/>
        </w:behaviors>
        <w:guid w:val="{C7154D83-34BF-40DC-A34A-37E185A1AEC3}"/>
      </w:docPartPr>
      <w:docPartBody>
        <w:p w:rsidR="00A46E3E" w:rsidRDefault="00045F2C" w:rsidP="00045F2C">
          <w:pPr>
            <w:pStyle w:val="42870AE86CBA4B00B42E1BC4880FA2221"/>
          </w:pPr>
          <w:r>
            <w:rPr>
              <w:rStyle w:val="PlaceholderText"/>
            </w:rPr>
            <w:t>Click here to enter amount.</w:t>
          </w:r>
        </w:p>
      </w:docPartBody>
    </w:docPart>
    <w:docPart>
      <w:docPartPr>
        <w:name w:val="7CD9D60308DC401797744306F2CCF42B"/>
        <w:category>
          <w:name w:val="General"/>
          <w:gallery w:val="placeholder"/>
        </w:category>
        <w:types>
          <w:type w:val="bbPlcHdr"/>
        </w:types>
        <w:behaviors>
          <w:behavior w:val="content"/>
        </w:behaviors>
        <w:guid w:val="{B14786B2-EE7F-44DE-A205-0F2B6171C1B8}"/>
      </w:docPartPr>
      <w:docPartBody>
        <w:p w:rsidR="00A46E3E" w:rsidRDefault="00045F2C" w:rsidP="00045F2C">
          <w:pPr>
            <w:pStyle w:val="7CD9D60308DC401797744306F2CCF42B1"/>
          </w:pPr>
          <w:r>
            <w:rPr>
              <w:rStyle w:val="PlaceholderText"/>
            </w:rPr>
            <w:t>Click here to enter amount.</w:t>
          </w:r>
        </w:p>
      </w:docPartBody>
    </w:docPart>
    <w:docPart>
      <w:docPartPr>
        <w:name w:val="2623BD755F314152A7FA7E70EE4ADE6A"/>
        <w:category>
          <w:name w:val="General"/>
          <w:gallery w:val="placeholder"/>
        </w:category>
        <w:types>
          <w:type w:val="bbPlcHdr"/>
        </w:types>
        <w:behaviors>
          <w:behavior w:val="content"/>
        </w:behaviors>
        <w:guid w:val="{3C942E67-A57C-4F39-AC41-D5D1BF39DBE6}"/>
      </w:docPartPr>
      <w:docPartBody>
        <w:p w:rsidR="00A46E3E" w:rsidRDefault="00045F2C" w:rsidP="00045F2C">
          <w:pPr>
            <w:pStyle w:val="2623BD755F314152A7FA7E70EE4ADE6A1"/>
          </w:pPr>
          <w:r>
            <w:rPr>
              <w:rStyle w:val="PlaceholderText"/>
            </w:rPr>
            <w:t>Click here to enter amount.</w:t>
          </w:r>
        </w:p>
      </w:docPartBody>
    </w:docPart>
    <w:docPart>
      <w:docPartPr>
        <w:name w:val="9BA2EE30C0D14A33A44FC33F22D3790D"/>
        <w:category>
          <w:name w:val="General"/>
          <w:gallery w:val="placeholder"/>
        </w:category>
        <w:types>
          <w:type w:val="bbPlcHdr"/>
        </w:types>
        <w:behaviors>
          <w:behavior w:val="content"/>
        </w:behaviors>
        <w:guid w:val="{1C73D28D-9E40-4104-9C87-289B2C2AE771}"/>
      </w:docPartPr>
      <w:docPartBody>
        <w:p w:rsidR="00A46E3E" w:rsidRDefault="00045F2C" w:rsidP="00045F2C">
          <w:pPr>
            <w:pStyle w:val="9BA2EE30C0D14A33A44FC33F22D3790D1"/>
          </w:pPr>
          <w:r>
            <w:rPr>
              <w:rStyle w:val="PlaceholderText"/>
            </w:rPr>
            <w:t>Click here to enter amount.</w:t>
          </w:r>
        </w:p>
      </w:docPartBody>
    </w:docPart>
    <w:docPart>
      <w:docPartPr>
        <w:name w:val="427205EAA7474CFB9256D6FD4A5BAB76"/>
        <w:category>
          <w:name w:val="General"/>
          <w:gallery w:val="placeholder"/>
        </w:category>
        <w:types>
          <w:type w:val="bbPlcHdr"/>
        </w:types>
        <w:behaviors>
          <w:behavior w:val="content"/>
        </w:behaviors>
        <w:guid w:val="{390B41F0-E32C-4EE6-A636-EB4FD09B3169}"/>
      </w:docPartPr>
      <w:docPartBody>
        <w:p w:rsidR="00A46E3E" w:rsidRDefault="00045F2C" w:rsidP="00045F2C">
          <w:pPr>
            <w:pStyle w:val="427205EAA7474CFB9256D6FD4A5BAB761"/>
          </w:pPr>
          <w:r>
            <w:rPr>
              <w:rStyle w:val="PlaceholderText"/>
            </w:rPr>
            <w:t>Click here to enter amount.</w:t>
          </w:r>
        </w:p>
      </w:docPartBody>
    </w:docPart>
    <w:docPart>
      <w:docPartPr>
        <w:name w:val="D34EF8034D7049809B1460D62BC8AA60"/>
        <w:category>
          <w:name w:val="General"/>
          <w:gallery w:val="placeholder"/>
        </w:category>
        <w:types>
          <w:type w:val="bbPlcHdr"/>
        </w:types>
        <w:behaviors>
          <w:behavior w:val="content"/>
        </w:behaviors>
        <w:guid w:val="{AE4F09C9-D0DD-4AF1-9F02-C6E756076263}"/>
      </w:docPartPr>
      <w:docPartBody>
        <w:p w:rsidR="00A46E3E" w:rsidRDefault="00045F2C" w:rsidP="00045F2C">
          <w:pPr>
            <w:pStyle w:val="D34EF8034D7049809B1460D62BC8AA601"/>
          </w:pPr>
          <w:r>
            <w:rPr>
              <w:rStyle w:val="PlaceholderText"/>
            </w:rPr>
            <w:t>Click here to enter amount.</w:t>
          </w:r>
        </w:p>
      </w:docPartBody>
    </w:docPart>
    <w:docPart>
      <w:docPartPr>
        <w:name w:val="EA49405DF5644E0C98BDDAE7DB162193"/>
        <w:category>
          <w:name w:val="General"/>
          <w:gallery w:val="placeholder"/>
        </w:category>
        <w:types>
          <w:type w:val="bbPlcHdr"/>
        </w:types>
        <w:behaviors>
          <w:behavior w:val="content"/>
        </w:behaviors>
        <w:guid w:val="{DADE0156-46F1-4B8E-A476-8F78B0D64D2F}"/>
      </w:docPartPr>
      <w:docPartBody>
        <w:p w:rsidR="00A46E3E" w:rsidRDefault="00045F2C" w:rsidP="00045F2C">
          <w:pPr>
            <w:pStyle w:val="EA49405DF5644E0C98BDDAE7DB1621931"/>
          </w:pPr>
          <w:r>
            <w:rPr>
              <w:rStyle w:val="PlaceholderText"/>
            </w:rPr>
            <w:t>Click here to enter date.</w:t>
          </w:r>
        </w:p>
      </w:docPartBody>
    </w:docPart>
    <w:docPart>
      <w:docPartPr>
        <w:name w:val="C53DE611A1AA460ABA8B8CC763EE5775"/>
        <w:category>
          <w:name w:val="General"/>
          <w:gallery w:val="placeholder"/>
        </w:category>
        <w:types>
          <w:type w:val="bbPlcHdr"/>
        </w:types>
        <w:behaviors>
          <w:behavior w:val="content"/>
        </w:behaviors>
        <w:guid w:val="{6D97C0FD-6BF3-4E46-9283-4770DDCA40DF}"/>
      </w:docPartPr>
      <w:docPartBody>
        <w:p w:rsidR="00A46E3E" w:rsidRDefault="00045F2C" w:rsidP="00045F2C">
          <w:pPr>
            <w:pStyle w:val="C53DE611A1AA460ABA8B8CC763EE57751"/>
          </w:pPr>
          <w:r>
            <w:rPr>
              <w:rStyle w:val="PlaceholderText"/>
            </w:rPr>
            <w:t>Click here to enter date.</w:t>
          </w:r>
        </w:p>
      </w:docPartBody>
    </w:docPart>
    <w:docPart>
      <w:docPartPr>
        <w:name w:val="459B9CA59DAB4524B35FCFE621C31BFD"/>
        <w:category>
          <w:name w:val="General"/>
          <w:gallery w:val="placeholder"/>
        </w:category>
        <w:types>
          <w:type w:val="bbPlcHdr"/>
        </w:types>
        <w:behaviors>
          <w:behavior w:val="content"/>
        </w:behaviors>
        <w:guid w:val="{B1ECD87B-2E19-4596-B2C6-748DE896BF84}"/>
      </w:docPartPr>
      <w:docPartBody>
        <w:p w:rsidR="00A46E3E" w:rsidRDefault="00045F2C" w:rsidP="00045F2C">
          <w:pPr>
            <w:pStyle w:val="459B9CA59DAB4524B35FCFE621C31BFD1"/>
          </w:pPr>
          <w:r>
            <w:rPr>
              <w:rStyle w:val="PlaceholderText"/>
            </w:rPr>
            <w:t>Click here to enter amount.</w:t>
          </w:r>
        </w:p>
      </w:docPartBody>
    </w:docPart>
    <w:docPart>
      <w:docPartPr>
        <w:name w:val="55725D7247364094A2F1BD1DBFC9ECE8"/>
        <w:category>
          <w:name w:val="General"/>
          <w:gallery w:val="placeholder"/>
        </w:category>
        <w:types>
          <w:type w:val="bbPlcHdr"/>
        </w:types>
        <w:behaviors>
          <w:behavior w:val="content"/>
        </w:behaviors>
        <w:guid w:val="{B7184533-4067-4694-8321-70D1EDC1A160}"/>
      </w:docPartPr>
      <w:docPartBody>
        <w:p w:rsidR="00A46E3E" w:rsidRDefault="00045F2C" w:rsidP="00045F2C">
          <w:pPr>
            <w:pStyle w:val="55725D7247364094A2F1BD1DBFC9ECE81"/>
          </w:pPr>
          <w:r>
            <w:rPr>
              <w:rStyle w:val="PlaceholderText"/>
            </w:rPr>
            <w:t>Click here to enter date.</w:t>
          </w:r>
        </w:p>
      </w:docPartBody>
    </w:docPart>
    <w:docPart>
      <w:docPartPr>
        <w:name w:val="A627735564674B8EB38000092429186D"/>
        <w:category>
          <w:name w:val="General"/>
          <w:gallery w:val="placeholder"/>
        </w:category>
        <w:types>
          <w:type w:val="bbPlcHdr"/>
        </w:types>
        <w:behaviors>
          <w:behavior w:val="content"/>
        </w:behaviors>
        <w:guid w:val="{A2F6EE26-288C-48D7-B849-0C58F525D3E4}"/>
      </w:docPartPr>
      <w:docPartBody>
        <w:p w:rsidR="00A46E3E" w:rsidRDefault="00045F2C" w:rsidP="00045F2C">
          <w:pPr>
            <w:pStyle w:val="A627735564674B8EB38000092429186D1"/>
          </w:pPr>
          <w:r>
            <w:rPr>
              <w:rStyle w:val="PlaceholderText"/>
            </w:rPr>
            <w:t>Click here to enter amount.</w:t>
          </w:r>
        </w:p>
      </w:docPartBody>
    </w:docPart>
    <w:docPart>
      <w:docPartPr>
        <w:name w:val="84604FF16DD3452F9F3F401087B44A4A"/>
        <w:category>
          <w:name w:val="General"/>
          <w:gallery w:val="placeholder"/>
        </w:category>
        <w:types>
          <w:type w:val="bbPlcHdr"/>
        </w:types>
        <w:behaviors>
          <w:behavior w:val="content"/>
        </w:behaviors>
        <w:guid w:val="{911A3618-A12F-4CD6-B2C5-D274B1E0B19F}"/>
      </w:docPartPr>
      <w:docPartBody>
        <w:p w:rsidR="00A46E3E" w:rsidRDefault="00045F2C" w:rsidP="00045F2C">
          <w:pPr>
            <w:pStyle w:val="84604FF16DD3452F9F3F401087B44A4A1"/>
          </w:pPr>
          <w:r>
            <w:rPr>
              <w:rStyle w:val="PlaceholderText"/>
            </w:rPr>
            <w:t>Click here to enter date.</w:t>
          </w:r>
        </w:p>
      </w:docPartBody>
    </w:docPart>
    <w:docPart>
      <w:docPartPr>
        <w:name w:val="3528EFC2DEFC44F8A9C50219D8D092FE"/>
        <w:category>
          <w:name w:val="General"/>
          <w:gallery w:val="placeholder"/>
        </w:category>
        <w:types>
          <w:type w:val="bbPlcHdr"/>
        </w:types>
        <w:behaviors>
          <w:behavior w:val="content"/>
        </w:behaviors>
        <w:guid w:val="{3D52B1F0-7C84-40B2-A111-3D95DB4E325E}"/>
      </w:docPartPr>
      <w:docPartBody>
        <w:p w:rsidR="00A46E3E" w:rsidRDefault="00045F2C" w:rsidP="00045F2C">
          <w:pPr>
            <w:pStyle w:val="3528EFC2DEFC44F8A9C50219D8D092FE1"/>
          </w:pPr>
          <w:r>
            <w:rPr>
              <w:rStyle w:val="PlaceholderText"/>
            </w:rPr>
            <w:t>Click here to enter amount.</w:t>
          </w:r>
        </w:p>
      </w:docPartBody>
    </w:docPart>
    <w:docPart>
      <w:docPartPr>
        <w:name w:val="1D29DF08179046688B1CD05D39F12DF9"/>
        <w:category>
          <w:name w:val="General"/>
          <w:gallery w:val="placeholder"/>
        </w:category>
        <w:types>
          <w:type w:val="bbPlcHdr"/>
        </w:types>
        <w:behaviors>
          <w:behavior w:val="content"/>
        </w:behaviors>
        <w:guid w:val="{56A1F003-6D31-40EE-979B-AD2F130B3BE6}"/>
      </w:docPartPr>
      <w:docPartBody>
        <w:p w:rsidR="00A46E3E" w:rsidRDefault="00045F2C" w:rsidP="00045F2C">
          <w:pPr>
            <w:pStyle w:val="1D29DF08179046688B1CD05D39F12DF91"/>
          </w:pPr>
          <w:r>
            <w:rPr>
              <w:rStyle w:val="PlaceholderText"/>
            </w:rPr>
            <w:t>Click here to enter date.</w:t>
          </w:r>
        </w:p>
      </w:docPartBody>
    </w:docPart>
    <w:docPart>
      <w:docPartPr>
        <w:name w:val="ACFC23CD68CB4091B73F3F77D98B0F2F"/>
        <w:category>
          <w:name w:val="General"/>
          <w:gallery w:val="placeholder"/>
        </w:category>
        <w:types>
          <w:type w:val="bbPlcHdr"/>
        </w:types>
        <w:behaviors>
          <w:behavior w:val="content"/>
        </w:behaviors>
        <w:guid w:val="{C5FC279F-DFD2-4FB7-B627-E84816431419}"/>
      </w:docPartPr>
      <w:docPartBody>
        <w:p w:rsidR="00A46E3E" w:rsidRDefault="00045F2C" w:rsidP="00045F2C">
          <w:pPr>
            <w:pStyle w:val="ACFC23CD68CB4091B73F3F77D98B0F2F"/>
          </w:pPr>
          <w:r>
            <w:rPr>
              <w:rStyle w:val="PlaceholderText"/>
            </w:rPr>
            <w:t>Click here to enter amount</w:t>
          </w:r>
          <w:r w:rsidRPr="005F61FB">
            <w:rPr>
              <w:rStyle w:val="PlaceholderText"/>
            </w:rPr>
            <w:t>.</w:t>
          </w:r>
        </w:p>
      </w:docPartBody>
    </w:docPart>
    <w:docPart>
      <w:docPartPr>
        <w:name w:val="B5DAE27E443140F692724CB1E85ED8DB"/>
        <w:category>
          <w:name w:val="General"/>
          <w:gallery w:val="placeholder"/>
        </w:category>
        <w:types>
          <w:type w:val="bbPlcHdr"/>
        </w:types>
        <w:behaviors>
          <w:behavior w:val="content"/>
        </w:behaviors>
        <w:guid w:val="{E9F7A576-E161-4FB7-95FD-CA916CE71AFE}"/>
      </w:docPartPr>
      <w:docPartBody>
        <w:p w:rsidR="00A46E3E" w:rsidRDefault="00045F2C" w:rsidP="00045F2C">
          <w:pPr>
            <w:pStyle w:val="B5DAE27E443140F692724CB1E85ED8DB"/>
          </w:pPr>
          <w:r w:rsidRPr="005F61FB">
            <w:rPr>
              <w:rStyle w:val="PlaceholderText"/>
            </w:rPr>
            <w:t xml:space="preserve">Click here to enter </w:t>
          </w:r>
          <w:r>
            <w:rPr>
              <w:rStyle w:val="PlaceholderText"/>
            </w:rPr>
            <w:t>date</w:t>
          </w:r>
          <w:r w:rsidRPr="005F61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2C"/>
    <w:rsid w:val="00045F2C"/>
    <w:rsid w:val="00A46E3E"/>
    <w:rsid w:val="00E5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5F2C"/>
    <w:rPr>
      <w:color w:val="808080"/>
    </w:rPr>
  </w:style>
  <w:style w:type="paragraph" w:customStyle="1" w:styleId="A0A97A6E1E444EFDA20FC089A5560FA71">
    <w:name w:val="A0A97A6E1E444EFDA20FC089A5560FA7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DCE3259D53D4AA7B6D78A2D30C8D3131">
    <w:name w:val="3DCE3259D53D4AA7B6D78A2D30C8D313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DFCE8101811409D984178D8131A90B71">
    <w:name w:val="7DFCE8101811409D984178D8131A90B7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8952FF354164EA2904EB19C5D23C1461">
    <w:name w:val="98952FF354164EA2904EB19C5D23C146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398FC9717DF434FB93337ABA39BBF1E1">
    <w:name w:val="F398FC9717DF434FB93337ABA39BBF1E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707FCE1EF0C4F03A6354552A96E38D01">
    <w:name w:val="6707FCE1EF0C4F03A6354552A96E38D0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3A7E9C680164143948521E243E56FED1">
    <w:name w:val="D3A7E9C680164143948521E243E56FE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E7533A6EC404246A75559527C22DF8A1">
    <w:name w:val="4E7533A6EC404246A75559527C22DF8A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797B36ADFCB4AA99C7C2B1F07A8D5FF1">
    <w:name w:val="E797B36ADFCB4AA99C7C2B1F07A8D5FF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CC01802EB9045C5929A9A886F5531F31">
    <w:name w:val="5CC01802EB9045C5929A9A886F5531F3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5FEF00E4A284A8692DACCCEB651AE6D1">
    <w:name w:val="E5FEF00E4A284A8692DACCCEB651AE6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B2A5B327BE4471E87A38486DBA647161">
    <w:name w:val="5B2A5B327BE4471E87A38486DBA64716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B95FE5C78F34FFDBB95132CDF3F43BB1">
    <w:name w:val="5B95FE5C78F34FFDBB95132CDF3F43BB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F76CAA8D7584E82B9362F039C298D9E1">
    <w:name w:val="BF76CAA8D7584E82B9362F039C298D9E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04A7062364B475B956026A4D78588051">
    <w:name w:val="A04A7062364B475B956026A4D7858805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CFC23CD68CB4091B73F3F77D98B0F2F">
    <w:name w:val="ACFC23CD68CB4091B73F3F77D98B0F2F"/>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5DAE27E443140F692724CB1E85ED8DB">
    <w:name w:val="B5DAE27E443140F692724CB1E85ED8DB"/>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B15021A082949E6B491DFC6F2DF221D1">
    <w:name w:val="8B15021A082949E6B491DFC6F2DF221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2870AE86CBA4B00B42E1BC4880FA2221">
    <w:name w:val="42870AE86CBA4B00B42E1BC4880FA222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CD9D60308DC401797744306F2CCF42B1">
    <w:name w:val="7CD9D60308DC401797744306F2CCF42B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623BD755F314152A7FA7E70EE4ADE6A1">
    <w:name w:val="2623BD755F314152A7FA7E70EE4ADE6A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BA2EE30C0D14A33A44FC33F22D3790D1">
    <w:name w:val="9BA2EE30C0D14A33A44FC33F22D3790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27205EAA7474CFB9256D6FD4A5BAB761">
    <w:name w:val="427205EAA7474CFB9256D6FD4A5BAB76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34EF8034D7049809B1460D62BC8AA601">
    <w:name w:val="D34EF8034D7049809B1460D62BC8AA60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A49405DF5644E0C98BDDAE7DB1621931">
    <w:name w:val="EA49405DF5644E0C98BDDAE7DB162193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53DE611A1AA460ABA8B8CC763EE57751">
    <w:name w:val="C53DE611A1AA460ABA8B8CC763EE5775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59B9CA59DAB4524B35FCFE621C31BFD1">
    <w:name w:val="459B9CA59DAB4524B35FCFE621C31BF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5725D7247364094A2F1BD1DBFC9ECE81">
    <w:name w:val="55725D7247364094A2F1BD1DBFC9ECE8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627735564674B8EB38000092429186D1">
    <w:name w:val="A627735564674B8EB38000092429186D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4604FF16DD3452F9F3F401087B44A4A1">
    <w:name w:val="84604FF16DD3452F9F3F401087B44A4A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528EFC2DEFC44F8A9C50219D8D092FE1">
    <w:name w:val="3528EFC2DEFC44F8A9C50219D8D092FE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D29DF08179046688B1CD05D39F12DF91">
    <w:name w:val="1D29DF08179046688B1CD05D39F12DF91"/>
    <w:rsid w:val="00045F2C"/>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9D575-FD5C-4073-91BB-9596DD7E2F87}">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18A1DCCE-58C8-419F-8B42-72F1BF2AF482}">
  <ds:schemaRefs>
    <ds:schemaRef ds:uri="http://schemas.microsoft.com/sharepoint/v3/contenttype/forms"/>
  </ds:schemaRefs>
</ds:datastoreItem>
</file>

<file path=customXml/itemProps3.xml><?xml version="1.0" encoding="utf-8"?>
<ds:datastoreItem xmlns:ds="http://schemas.openxmlformats.org/officeDocument/2006/customXml" ds:itemID="{876A150D-25A4-4321-AB48-E8CBCBDB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BB34D8-9755-42C3-A6DA-AF0E7B4B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1526</Words>
  <Characters>7782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2017-09-14T22:18:00Z</dcterms:created>
  <dcterms:modified xsi:type="dcterms:W3CDTF">2023-12-27T20:32:00Z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